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1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3920"/>
        <w:gridCol w:w="160"/>
      </w:tblGrid>
      <w:tr w:rsidR="00EA5E06" w:rsidRPr="006777F0" w14:paraId="2A360640" w14:textId="77777777" w:rsidTr="00826B89">
        <w:trPr>
          <w:trHeight w:val="255"/>
        </w:trPr>
        <w:tc>
          <w:tcPr>
            <w:tcW w:w="430" w:type="dxa"/>
          </w:tcPr>
          <w:p w14:paraId="08EC925A" w14:textId="77777777" w:rsidR="00EA5E06" w:rsidRDefault="00EA5E06">
            <w:pPr>
              <w:pStyle w:val="Intestazionetabella"/>
              <w:snapToGrid w:val="0"/>
            </w:pPr>
          </w:p>
        </w:tc>
        <w:tc>
          <w:tcPr>
            <w:tcW w:w="13920" w:type="dxa"/>
            <w:tcMar>
              <w:left w:w="70" w:type="dxa"/>
              <w:right w:w="70" w:type="dxa"/>
            </w:tcMar>
            <w:vAlign w:val="bottom"/>
          </w:tcPr>
          <w:tbl>
            <w:tblPr>
              <w:tblW w:w="15329" w:type="dxa"/>
              <w:tblLayout w:type="fixed"/>
              <w:tblLook w:val="04A0" w:firstRow="1" w:lastRow="0" w:firstColumn="1" w:lastColumn="0" w:noHBand="0" w:noVBand="1"/>
            </w:tblPr>
            <w:tblGrid>
              <w:gridCol w:w="3693"/>
              <w:gridCol w:w="11636"/>
            </w:tblGrid>
            <w:tr w:rsidR="00397C8E" w:rsidRPr="006777F0" w14:paraId="3BD5E6A7" w14:textId="77777777" w:rsidTr="00397C8E">
              <w:tc>
                <w:tcPr>
                  <w:tcW w:w="369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B72C15" w14:textId="75A29EA7" w:rsidR="00397C8E" w:rsidRPr="002A3363" w:rsidRDefault="002248E7" w:rsidP="00397C8E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  <w:r w:rsidRPr="00F3165B">
                    <w:rPr>
                      <w:noProof/>
                      <w:lang w:eastAsia="it-IT"/>
                    </w:rPr>
                    <w:drawing>
                      <wp:inline distT="0" distB="0" distL="0" distR="0" wp14:anchorId="54370131" wp14:editId="09D96FCC">
                        <wp:extent cx="1531620" cy="1021080"/>
                        <wp:effectExtent l="0" t="0" r="0" b="0"/>
                        <wp:docPr id="1" name="Immagine 1" descr="logo Fermi Ragu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logo Fermi Ragu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620" cy="102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3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2313F8" w14:textId="77777777" w:rsidR="00397C8E" w:rsidRPr="002A3363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ind w:left="124" w:hanging="124"/>
                    <w:jc w:val="center"/>
                    <w:rPr>
                      <w:rFonts w:ascii="Garamond" w:hAnsi="Garamond"/>
                      <w:b/>
                      <w:color w:val="008A00"/>
                    </w:rPr>
                  </w:pPr>
                  <w:r>
                    <w:rPr>
                      <w:rFonts w:ascii="Garamond" w:hAnsi="Garamond"/>
                      <w:b/>
                      <w:color w:val="008A00"/>
                      <w:sz w:val="36"/>
                    </w:rPr>
                    <w:t xml:space="preserve">Liceo Scientifico Statale </w:t>
                  </w:r>
                  <w:r w:rsidRPr="005B57A2">
                    <w:rPr>
                      <w:rFonts w:ascii="Garamond" w:hAnsi="Garamond"/>
                      <w:b/>
                      <w:i/>
                      <w:color w:val="008A00"/>
                      <w:sz w:val="36"/>
                    </w:rPr>
                    <w:t>Enrico Fermi</w:t>
                  </w:r>
                  <w:r>
                    <w:rPr>
                      <w:rFonts w:ascii="Garamond" w:hAnsi="Garamond"/>
                      <w:b/>
                      <w:color w:val="008A00"/>
                      <w:sz w:val="36"/>
                    </w:rPr>
                    <w:t xml:space="preserve"> </w:t>
                  </w:r>
                </w:p>
                <w:p w14:paraId="18C1F221" w14:textId="77777777" w:rsidR="00397C8E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jc w:val="center"/>
                    <w:rPr>
                      <w:rFonts w:ascii="Garamond" w:hAnsi="Garamond"/>
                      <w:b/>
                      <w:color w:val="008A00"/>
                      <w:szCs w:val="18"/>
                    </w:rPr>
                  </w:pPr>
                  <w:r w:rsidRPr="002A3363">
                    <w:rPr>
                      <w:rFonts w:ascii="Garamond" w:hAnsi="Garamond"/>
                      <w:b/>
                      <w:color w:val="008A00"/>
                      <w:szCs w:val="18"/>
                    </w:rPr>
                    <w:t xml:space="preserve">Viale Europa, 97100 Ragusa </w:t>
                  </w:r>
                </w:p>
                <w:p w14:paraId="63729827" w14:textId="77777777" w:rsidR="00397C8E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jc w:val="center"/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</w:pPr>
                  <w:r w:rsidRPr="00DB5317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 telefono 0932251136, fax 0932.252830,</w:t>
                  </w:r>
                  <w:r>
                    <w:rPr>
                      <w:rFonts w:ascii="Garamond" w:hAnsi="Garamond"/>
                      <w:b/>
                      <w:color w:val="008A00"/>
                      <w:szCs w:val="18"/>
                    </w:rPr>
                    <w:t xml:space="preserve"> 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>C</w:t>
                  </w:r>
                  <w:r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odice fiscale 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92020910888 </w:t>
                  </w:r>
                </w:p>
                <w:p w14:paraId="3E440AE7" w14:textId="77777777" w:rsidR="00397C8E" w:rsidRPr="002A3363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jc w:val="center"/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</w:pP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 Cod</w:t>
                  </w:r>
                  <w:r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ice 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Meccanografico RGPS01000R </w:t>
                  </w:r>
                  <w:r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>–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 C</w:t>
                  </w:r>
                  <w:r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odice Univoco D’Ufficio 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>UFZKRF</w:t>
                  </w:r>
                </w:p>
                <w:p w14:paraId="536307A0" w14:textId="77777777" w:rsidR="00397C8E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jc w:val="center"/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</w:pP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 e-mail: </w:t>
                  </w:r>
                  <w:r w:rsidRPr="000117EF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  <w:u w:val="single"/>
                    </w:rPr>
                    <w:t>rgps01000r@pec.istruzione.it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 - </w:t>
                  </w:r>
                  <w:hyperlink r:id="rId6" w:history="1">
                    <w:r w:rsidRPr="00DB5317">
                      <w:rPr>
                        <w:rStyle w:val="Collegamentoipertestuale"/>
                        <w:rFonts w:ascii="Garamond" w:hAnsi="Garamond"/>
                        <w:b/>
                        <w:color w:val="009900"/>
                        <w:sz w:val="18"/>
                        <w:szCs w:val="18"/>
                      </w:rPr>
                      <w:t>rgps01000r@istruzione.it</w:t>
                    </w:r>
                  </w:hyperlink>
                </w:p>
                <w:p w14:paraId="19285873" w14:textId="77777777" w:rsidR="00397C8E" w:rsidRPr="00BE1C4C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jc w:val="center"/>
                    <w:rPr>
                      <w:lang w:val="en-US"/>
                    </w:rPr>
                  </w:pPr>
                  <w:proofErr w:type="spellStart"/>
                  <w:r w:rsidRPr="00BE1C4C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  <w:lang w:val="en-US"/>
                    </w:rPr>
                    <w:t>sito</w:t>
                  </w:r>
                  <w:proofErr w:type="spellEnd"/>
                  <w:r w:rsidRPr="00BE1C4C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  <w:lang w:val="en-US"/>
                    </w:rPr>
                    <w:t xml:space="preserve"> web </w:t>
                  </w:r>
                  <w:r w:rsidRPr="00D04FE1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  <w:u w:val="single"/>
                      <w:lang w:val="en-US"/>
                    </w:rPr>
                    <w:t>https://www.liceofermirg.edu.it/</w:t>
                  </w:r>
                </w:p>
              </w:tc>
            </w:tr>
          </w:tbl>
          <w:p w14:paraId="17FE7B53" w14:textId="77777777" w:rsidR="00EA5E06" w:rsidRPr="006777F0" w:rsidRDefault="00EA5E06">
            <w:pPr>
              <w:pStyle w:val="Titolo1"/>
              <w:snapToGrid w:val="0"/>
              <w:rPr>
                <w:color w:val="0000FF"/>
                <w:lang w:val="en-US"/>
              </w:rPr>
            </w:pPr>
          </w:p>
        </w:tc>
        <w:tc>
          <w:tcPr>
            <w:tcW w:w="160" w:type="dxa"/>
            <w:tcMar>
              <w:left w:w="70" w:type="dxa"/>
              <w:right w:w="70" w:type="dxa"/>
            </w:tcMar>
          </w:tcPr>
          <w:p w14:paraId="18CDCCC9" w14:textId="77777777" w:rsidR="00EA5E06" w:rsidRPr="006777F0" w:rsidRDefault="00EA5E0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EA5E06" w14:paraId="0B239E0F" w14:textId="77777777" w:rsidTr="00826B89">
        <w:trPr>
          <w:trHeight w:val="1290"/>
        </w:trPr>
        <w:tc>
          <w:tcPr>
            <w:tcW w:w="430" w:type="dxa"/>
          </w:tcPr>
          <w:p w14:paraId="759A86CF" w14:textId="77777777" w:rsidR="00EA5E06" w:rsidRPr="006777F0" w:rsidRDefault="00EA5E06">
            <w:pPr>
              <w:pStyle w:val="Contenutotabella"/>
              <w:snapToGrid w:val="0"/>
              <w:rPr>
                <w:lang w:val="en-US"/>
              </w:rPr>
            </w:pPr>
          </w:p>
        </w:tc>
        <w:tc>
          <w:tcPr>
            <w:tcW w:w="13920" w:type="dxa"/>
            <w:tcMar>
              <w:left w:w="70" w:type="dxa"/>
              <w:right w:w="70" w:type="dxa"/>
            </w:tcMar>
            <w:vAlign w:val="bottom"/>
          </w:tcPr>
          <w:p w14:paraId="5B77FD50" w14:textId="77777777" w:rsidR="00826B89" w:rsidRDefault="00EA5E06">
            <w:pPr>
              <w:pStyle w:val="Titolo2"/>
              <w:snapToGrid w:val="0"/>
              <w:rPr>
                <w:rFonts w:ascii="Times New Roman" w:hAnsi="Times New Roman" w:cs="Times New Roman"/>
              </w:rPr>
            </w:pPr>
            <w:r w:rsidRPr="009A0821">
              <w:rPr>
                <w:rFonts w:ascii="Times New Roman" w:hAnsi="Times New Roman" w:cs="Times New Roman"/>
              </w:rPr>
              <w:t xml:space="preserve">SCHEDA ILLUSTRATIVA </w:t>
            </w:r>
            <w:r w:rsidR="00826B89">
              <w:rPr>
                <w:rFonts w:ascii="Times New Roman" w:hAnsi="Times New Roman" w:cs="Times New Roman"/>
              </w:rPr>
              <w:t xml:space="preserve">CAMPIONATO STUDENTESCO </w:t>
            </w:r>
          </w:p>
          <w:p w14:paraId="4DDAE85F" w14:textId="55817F09" w:rsidR="00826B89" w:rsidRDefault="00826B89">
            <w:pPr>
              <w:pStyle w:val="Titolo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14:paraId="63F36132" w14:textId="77777777" w:rsidR="00826B89" w:rsidRPr="00826B89" w:rsidRDefault="00826B89" w:rsidP="00826B89"/>
          <w:p w14:paraId="4432B0EE" w14:textId="253DC5D3" w:rsidR="00EA5E06" w:rsidRPr="009A0821" w:rsidRDefault="001806CA">
            <w:pPr>
              <w:pStyle w:val="Titolo2"/>
              <w:snapToGrid w:val="0"/>
              <w:rPr>
                <w:rFonts w:ascii="Times New Roman" w:hAnsi="Times New Roman" w:cs="Times New Roman"/>
              </w:rPr>
            </w:pPr>
            <w:r w:rsidRPr="009A0821">
              <w:rPr>
                <w:rFonts w:ascii="Times New Roman" w:hAnsi="Times New Roman" w:cs="Times New Roman"/>
              </w:rPr>
              <w:t xml:space="preserve"> – ANNO SCOLASTICO 20</w:t>
            </w:r>
            <w:r w:rsidR="007313C0" w:rsidRPr="009A0821">
              <w:rPr>
                <w:rFonts w:ascii="Times New Roman" w:hAnsi="Times New Roman" w:cs="Times New Roman"/>
              </w:rPr>
              <w:t>2</w:t>
            </w:r>
            <w:r w:rsidR="00D56DEE" w:rsidRPr="009A0821">
              <w:rPr>
                <w:rFonts w:ascii="Times New Roman" w:hAnsi="Times New Roman" w:cs="Times New Roman"/>
              </w:rPr>
              <w:t>4</w:t>
            </w:r>
            <w:r w:rsidRPr="009A0821">
              <w:rPr>
                <w:rFonts w:ascii="Times New Roman" w:hAnsi="Times New Roman" w:cs="Times New Roman"/>
              </w:rPr>
              <w:t>/</w:t>
            </w:r>
            <w:r w:rsidR="006777F0" w:rsidRPr="009A0821">
              <w:rPr>
                <w:rFonts w:ascii="Times New Roman" w:hAnsi="Times New Roman" w:cs="Times New Roman"/>
              </w:rPr>
              <w:t>20</w:t>
            </w:r>
            <w:r w:rsidR="00637442" w:rsidRPr="009A0821">
              <w:rPr>
                <w:rFonts w:ascii="Times New Roman" w:hAnsi="Times New Roman" w:cs="Times New Roman"/>
              </w:rPr>
              <w:t>2</w:t>
            </w:r>
            <w:r w:rsidR="00D56DEE" w:rsidRPr="009A0821">
              <w:rPr>
                <w:rFonts w:ascii="Times New Roman" w:hAnsi="Times New Roman" w:cs="Times New Roman"/>
              </w:rPr>
              <w:t>5</w:t>
            </w:r>
          </w:p>
          <w:p w14:paraId="68EEB1B3" w14:textId="51E371BA" w:rsidR="00EA5E06" w:rsidRDefault="00EA5E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Mar>
              <w:left w:w="70" w:type="dxa"/>
              <w:right w:w="70" w:type="dxa"/>
            </w:tcMar>
          </w:tcPr>
          <w:p w14:paraId="28241418" w14:textId="77777777" w:rsidR="00EA5E06" w:rsidRDefault="00EA5E0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0E28887" w14:textId="4D37EEF1" w:rsidR="00EA5E06" w:rsidRPr="00C43E85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4C633A48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63A1B" w14:textId="0D0C6D2A" w:rsidR="00EA5E06" w:rsidRPr="00C43E85" w:rsidRDefault="00826B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Campionato Studentesco di 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1506" w14:textId="02036D34" w:rsidR="00EA5E06" w:rsidRPr="00C43E85" w:rsidRDefault="00EA1233">
            <w:pPr>
              <w:snapToGrid w:val="0"/>
              <w:rPr>
                <w:b/>
                <w:bCs/>
                <w:color w:val="0000FF"/>
                <w:sz w:val="32"/>
                <w:szCs w:val="32"/>
              </w:rPr>
            </w:pPr>
            <w:r w:rsidRPr="00C43E85">
              <w:rPr>
                <w:b/>
                <w:bCs/>
                <w:color w:val="0000FF"/>
                <w:sz w:val="32"/>
                <w:szCs w:val="32"/>
              </w:rPr>
              <w:t>______</w:t>
            </w:r>
            <w:r w:rsidR="00C9754D" w:rsidRPr="00C43E85">
              <w:rPr>
                <w:b/>
                <w:bCs/>
                <w:color w:val="0000FF"/>
                <w:sz w:val="32"/>
                <w:szCs w:val="32"/>
              </w:rPr>
              <w:t>____________________________________________________</w:t>
            </w:r>
            <w:r w:rsidRPr="00C43E85">
              <w:rPr>
                <w:b/>
                <w:bCs/>
                <w:color w:val="0000FF"/>
                <w:sz w:val="32"/>
                <w:szCs w:val="32"/>
              </w:rPr>
              <w:t>___</w:t>
            </w:r>
          </w:p>
        </w:tc>
      </w:tr>
    </w:tbl>
    <w:p w14:paraId="76039153" w14:textId="75D66E70" w:rsidR="00EA5E06" w:rsidRPr="00C43E85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108033E1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B0FDF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Responsabile del Progetto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9516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</w:p>
        </w:tc>
      </w:tr>
    </w:tbl>
    <w:p w14:paraId="215302C6" w14:textId="77777777" w:rsidR="00EA5E06" w:rsidRPr="00C43E85" w:rsidRDefault="00EA5E06">
      <w:pPr>
        <w:rPr>
          <w:b/>
          <w:bCs/>
          <w:sz w:val="20"/>
        </w:rPr>
      </w:pPr>
    </w:p>
    <w:p w14:paraId="089E3D13" w14:textId="3E57A531" w:rsidR="00EA5E06" w:rsidRPr="00C43E85" w:rsidRDefault="00EA5E06">
      <w:pPr>
        <w:rPr>
          <w:b/>
          <w:bCs/>
          <w:sz w:val="20"/>
        </w:rPr>
      </w:pPr>
    </w:p>
    <w:tbl>
      <w:tblPr>
        <w:tblW w:w="14456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12103"/>
      </w:tblGrid>
      <w:tr w:rsidR="00EA5E06" w:rsidRPr="00C43E85" w14:paraId="432F861F" w14:textId="77777777" w:rsidTr="00231483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D2B7C" w14:textId="77777777" w:rsidR="00EA5E06" w:rsidRPr="00C43E85" w:rsidRDefault="00EA5E06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Obiettivi</w:t>
            </w:r>
            <w:r w:rsidR="007313C0" w:rsidRPr="00C43E85">
              <w:rPr>
                <w:b/>
                <w:bCs/>
                <w:sz w:val="20"/>
              </w:rPr>
              <w:t xml:space="preserve"> di apprendimento</w:t>
            </w:r>
            <w:r w:rsidRPr="00C43E85">
              <w:rPr>
                <w:b/>
                <w:bCs/>
                <w:sz w:val="20"/>
              </w:rPr>
              <w:t>:</w:t>
            </w:r>
          </w:p>
          <w:p w14:paraId="342B4C3A" w14:textId="4148C77C" w:rsidR="00EA5E06" w:rsidRPr="00C43E85" w:rsidRDefault="007313C0" w:rsidP="009A0821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 xml:space="preserve">disciplinari </w:t>
            </w:r>
            <w:r w:rsidR="00453073">
              <w:rPr>
                <w:b/>
                <w:bCs/>
                <w:sz w:val="20"/>
              </w:rPr>
              <w:t>e</w:t>
            </w:r>
            <w:r w:rsidRPr="00C43E85">
              <w:rPr>
                <w:b/>
                <w:bCs/>
                <w:sz w:val="20"/>
              </w:rPr>
              <w:t xml:space="preserve"> t</w:t>
            </w:r>
            <w:r w:rsidR="00EA5E06" w:rsidRPr="00C43E85">
              <w:rPr>
                <w:b/>
                <w:bCs/>
                <w:sz w:val="20"/>
              </w:rPr>
              <w:t>rasversali</w:t>
            </w:r>
          </w:p>
        </w:tc>
        <w:tc>
          <w:tcPr>
            <w:tcW w:w="1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16CC" w14:textId="77777777" w:rsidR="00EA5E06" w:rsidRPr="00C43E85" w:rsidRDefault="00EA5E06">
            <w:pPr>
              <w:pStyle w:val="StandardLTGliederung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393067" w14:textId="77777777" w:rsidR="00EA5E06" w:rsidRDefault="00EA5E06">
      <w:pPr>
        <w:rPr>
          <w:rFonts w:ascii="Arial" w:hAnsi="Arial" w:cs="Arial"/>
          <w:b/>
          <w:bCs/>
          <w:sz w:val="20"/>
        </w:rPr>
      </w:pPr>
    </w:p>
    <w:p w14:paraId="5A028A6D" w14:textId="43690EDC" w:rsidR="00EA5E06" w:rsidRPr="00C43E85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619F4488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F8914" w14:textId="77777777" w:rsidR="00453073" w:rsidRDefault="004530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Contenuti, </w:t>
            </w:r>
          </w:p>
          <w:p w14:paraId="191CB5B9" w14:textId="77777777" w:rsidR="00453073" w:rsidRDefault="007313C0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attività</w:t>
            </w:r>
            <w:r w:rsidR="00453073">
              <w:rPr>
                <w:b/>
                <w:bCs/>
                <w:sz w:val="20"/>
              </w:rPr>
              <w:t xml:space="preserve">, </w:t>
            </w:r>
          </w:p>
          <w:p w14:paraId="1D2096BC" w14:textId="7D59C533" w:rsidR="00EA5E06" w:rsidRPr="00C43E85" w:rsidRDefault="00453073" w:rsidP="00826B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metodologie e strumenti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EFA" w14:textId="77777777" w:rsidR="00EA5E06" w:rsidRPr="00C43E85" w:rsidRDefault="00EA5E06" w:rsidP="00EA1233">
            <w:pPr>
              <w:pStyle w:val="StandardLTGliederung1"/>
              <w:snapToGrid w:val="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</w:tbl>
    <w:p w14:paraId="3614F996" w14:textId="77777777" w:rsidR="00EA5E06" w:rsidRPr="00C43E85" w:rsidRDefault="00EA5E06">
      <w:pPr>
        <w:pStyle w:val="StandardLTGliederung1"/>
        <w:spacing w:before="130" w:line="192" w:lineRule="auto"/>
        <w:rPr>
          <w:sz w:val="20"/>
          <w:szCs w:val="20"/>
        </w:rPr>
      </w:pPr>
    </w:p>
    <w:p w14:paraId="5DB7C3B6" w14:textId="306BE165" w:rsidR="00EA5E06" w:rsidRPr="00C43E85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2BB8FE7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BFD3F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 xml:space="preserve">Periodo di </w:t>
            </w:r>
          </w:p>
          <w:p w14:paraId="2B8F5BD0" w14:textId="77777777" w:rsidR="00EA5E06" w:rsidRPr="00C43E85" w:rsidRDefault="00EA5E06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svolgimento</w:t>
            </w:r>
          </w:p>
          <w:p w14:paraId="35C21334" w14:textId="0F5E8E95" w:rsidR="009A0821" w:rsidRPr="00C43E85" w:rsidRDefault="00826B89" w:rsidP="009A08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delle attività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8728" w14:textId="77777777" w:rsidR="00EA5E06" w:rsidRPr="00C43E85" w:rsidRDefault="00EA5E06">
            <w:pPr>
              <w:snapToGrid w:val="0"/>
              <w:rPr>
                <w:b/>
                <w:bCs/>
              </w:rPr>
            </w:pPr>
          </w:p>
        </w:tc>
      </w:tr>
    </w:tbl>
    <w:p w14:paraId="73081671" w14:textId="77777777" w:rsidR="00EA5E06" w:rsidRPr="00C43E85" w:rsidRDefault="00EA5E06">
      <w:pPr>
        <w:rPr>
          <w:b/>
          <w:bCs/>
          <w:sz w:val="20"/>
        </w:rPr>
      </w:pPr>
    </w:p>
    <w:p w14:paraId="1851D1C2" w14:textId="35B2A081" w:rsidR="00EA5E06" w:rsidRPr="00C43E85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04046B8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DAB75" w14:textId="77EF313B" w:rsidR="00EA5E06" w:rsidRPr="00C43E85" w:rsidRDefault="00EA5E06" w:rsidP="00826B89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Modalità di reclutamento allievi partecipanti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6758" w14:textId="77777777" w:rsidR="00EA5E06" w:rsidRPr="00C43E85" w:rsidRDefault="00EA5E06">
            <w:pPr>
              <w:snapToGrid w:val="0"/>
              <w:rPr>
                <w:b/>
                <w:bCs/>
              </w:rPr>
            </w:pPr>
          </w:p>
        </w:tc>
      </w:tr>
    </w:tbl>
    <w:p w14:paraId="389D8AE9" w14:textId="77777777" w:rsidR="00EA5E06" w:rsidRDefault="00EA5E06">
      <w:pPr>
        <w:rPr>
          <w:b/>
          <w:bCs/>
          <w:sz w:val="20"/>
        </w:rPr>
      </w:pPr>
    </w:p>
    <w:p w14:paraId="7824705E" w14:textId="77777777" w:rsidR="00453073" w:rsidRPr="00C43E85" w:rsidRDefault="00453073" w:rsidP="00453073">
      <w:pPr>
        <w:rPr>
          <w:b/>
          <w:bCs/>
          <w:sz w:val="20"/>
        </w:rPr>
      </w:pPr>
    </w:p>
    <w:p w14:paraId="28F7AE9A" w14:textId="20C45346" w:rsidR="00453073" w:rsidRPr="00C43E85" w:rsidRDefault="00453073" w:rsidP="00453073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453073" w:rsidRPr="00C43E85" w14:paraId="523583B8" w14:textId="77777777" w:rsidTr="003D4C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5EEDD" w14:textId="2E40A071" w:rsidR="00453073" w:rsidRPr="00C43E85" w:rsidRDefault="00453073" w:rsidP="00826B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Risultati attesi e modalità di verifica di esiti e ricadute formative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649B" w14:textId="77777777" w:rsidR="00453073" w:rsidRPr="00C43E85" w:rsidRDefault="00453073" w:rsidP="003D4C6E">
            <w:pPr>
              <w:snapToGrid w:val="0"/>
              <w:rPr>
                <w:b/>
                <w:bCs/>
              </w:rPr>
            </w:pPr>
          </w:p>
        </w:tc>
      </w:tr>
    </w:tbl>
    <w:p w14:paraId="6A0B1BF5" w14:textId="77777777" w:rsidR="00453073" w:rsidRDefault="00453073" w:rsidP="00453073">
      <w:pPr>
        <w:rPr>
          <w:b/>
          <w:bCs/>
          <w:sz w:val="20"/>
        </w:rPr>
      </w:pPr>
    </w:p>
    <w:p w14:paraId="325F3DB8" w14:textId="77777777" w:rsidR="00EA5E06" w:rsidRDefault="00EA5E06">
      <w:pPr>
        <w:rPr>
          <w:rFonts w:ascii="Arial" w:hAnsi="Arial" w:cs="Arial"/>
          <w:b/>
          <w:bCs/>
          <w:sz w:val="20"/>
        </w:rPr>
      </w:pPr>
    </w:p>
    <w:p w14:paraId="0ACF9935" w14:textId="01247789" w:rsidR="00EA5E06" w:rsidRPr="00DA7212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DA7212" w14:paraId="75D58559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5462B" w14:textId="77777777" w:rsidR="00EA5E06" w:rsidRPr="00DA7212" w:rsidRDefault="00EA5E06">
            <w:p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>Reclutamento risorse umane:</w:t>
            </w:r>
          </w:p>
          <w:p w14:paraId="6BD1B723" w14:textId="58F3B881" w:rsidR="00EA5E06" w:rsidRPr="00DA7212" w:rsidRDefault="00EA5E06" w:rsidP="009A0821">
            <w:p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nominativi </w:t>
            </w:r>
            <w:r w:rsidR="009A0821">
              <w:rPr>
                <w:b/>
                <w:bCs/>
                <w:sz w:val="20"/>
              </w:rPr>
              <w:t>docente/i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347D" w14:textId="7C764839" w:rsidR="00EA5E06" w:rsidRDefault="009A0821" w:rsidP="009A0821">
            <w:pPr>
              <w:pStyle w:val="Paragrafoelenco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</w:t>
            </w:r>
          </w:p>
          <w:p w14:paraId="60BDB29C" w14:textId="19DE3539" w:rsidR="009A0821" w:rsidRDefault="009A0821" w:rsidP="009A0821">
            <w:pPr>
              <w:pStyle w:val="Paragrafoelenco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</w:t>
            </w:r>
          </w:p>
          <w:p w14:paraId="22B7877D" w14:textId="1C07D53C" w:rsidR="00EA5E06" w:rsidRPr="00DA7212" w:rsidRDefault="009A0821" w:rsidP="00826B89">
            <w:pPr>
              <w:pStyle w:val="Paragrafoelenco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_______________</w:t>
            </w:r>
          </w:p>
        </w:tc>
      </w:tr>
    </w:tbl>
    <w:p w14:paraId="1B69975A" w14:textId="77777777" w:rsidR="00EA5E06" w:rsidRPr="00DA7212" w:rsidRDefault="00EA5E06">
      <w:pPr>
        <w:rPr>
          <w:b/>
          <w:bCs/>
          <w:sz w:val="20"/>
        </w:rPr>
      </w:pPr>
    </w:p>
    <w:p w14:paraId="3CE02074" w14:textId="4C73C3ED" w:rsidR="00EA5E06" w:rsidRPr="00DA7212" w:rsidRDefault="009A0821">
      <w:pPr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5C41D088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9C3ED" w14:textId="77777777" w:rsidR="00EA5E06" w:rsidRPr="00C43E85" w:rsidRDefault="00EA5E06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Reclutamento risorse umane:</w:t>
            </w:r>
          </w:p>
          <w:p w14:paraId="7D34CD1E" w14:textId="1CE86F70" w:rsidR="00EA5E06" w:rsidRPr="00C43E85" w:rsidRDefault="00EA5E06" w:rsidP="00826B89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Personale A.T.A.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EE48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</w:p>
          <w:p w14:paraId="12F55BB0" w14:textId="2AB66D1E" w:rsidR="00EA5E06" w:rsidRPr="00C43E85" w:rsidRDefault="00EA5E06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Assistent</w:t>
            </w:r>
            <w:r w:rsidR="009A0821">
              <w:rPr>
                <w:b/>
                <w:bCs/>
                <w:sz w:val="20"/>
              </w:rPr>
              <w:t>i</w:t>
            </w:r>
            <w:r w:rsidRPr="00C43E85">
              <w:rPr>
                <w:b/>
                <w:bCs/>
                <w:sz w:val="20"/>
              </w:rPr>
              <w:t xml:space="preserve"> Tecnici numero</w:t>
            </w:r>
            <w:r w:rsidR="00F83D12" w:rsidRPr="00C43E85">
              <w:rPr>
                <w:b/>
                <w:bCs/>
                <w:sz w:val="20"/>
              </w:rPr>
              <w:t xml:space="preserve"> </w:t>
            </w:r>
            <w:r w:rsidRPr="00C43E85">
              <w:rPr>
                <w:b/>
                <w:bCs/>
                <w:sz w:val="20"/>
              </w:rPr>
              <w:t>_____</w:t>
            </w:r>
          </w:p>
          <w:p w14:paraId="3466867A" w14:textId="77777777" w:rsidR="00EA5E06" w:rsidRPr="00C43E85" w:rsidRDefault="00EA5E06" w:rsidP="009A0821">
            <w:pPr>
              <w:ind w:left="360"/>
              <w:rPr>
                <w:b/>
                <w:bCs/>
                <w:sz w:val="20"/>
              </w:rPr>
            </w:pPr>
          </w:p>
        </w:tc>
      </w:tr>
    </w:tbl>
    <w:p w14:paraId="63E9E5EB" w14:textId="77777777" w:rsidR="00EA5E06" w:rsidRDefault="00EA5E06">
      <w:pPr>
        <w:rPr>
          <w:rFonts w:ascii="Arial" w:hAnsi="Arial" w:cs="Arial"/>
          <w:b/>
          <w:bCs/>
          <w:sz w:val="20"/>
        </w:rPr>
      </w:pPr>
    </w:p>
    <w:p w14:paraId="1F265385" w14:textId="379F00A2" w:rsidR="00EA5E06" w:rsidRPr="00DA7212" w:rsidRDefault="009A0821">
      <w:pPr>
        <w:rPr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DA7212" w14:paraId="38A7C58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5157E" w14:textId="330333D6" w:rsidR="00EA5E06" w:rsidRPr="00DA7212" w:rsidRDefault="00EA5E06" w:rsidP="00826B89">
            <w:p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>Riepilogo monte ore necessario per espletamento del Progetto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2841" w14:textId="77777777" w:rsidR="00EA5E06" w:rsidRPr="00DA7212" w:rsidRDefault="00EA5E06">
            <w:pPr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Attività </w:t>
            </w:r>
            <w:r w:rsidR="00C43E85" w:rsidRPr="00DA7212">
              <w:rPr>
                <w:b/>
                <w:bCs/>
                <w:sz w:val="20"/>
              </w:rPr>
              <w:t xml:space="preserve">frontali </w:t>
            </w:r>
            <w:r w:rsidRPr="00DA7212">
              <w:rPr>
                <w:b/>
                <w:bCs/>
                <w:sz w:val="20"/>
              </w:rPr>
              <w:t>di insegnamento ore ____;</w:t>
            </w:r>
          </w:p>
          <w:p w14:paraId="38692D17" w14:textId="77777777" w:rsidR="00EA5E06" w:rsidRPr="00DA7212" w:rsidRDefault="00EA5E06">
            <w:pPr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Attività </w:t>
            </w:r>
            <w:r w:rsidR="00C43E85" w:rsidRPr="00DA7212">
              <w:rPr>
                <w:b/>
                <w:bCs/>
                <w:sz w:val="20"/>
              </w:rPr>
              <w:t xml:space="preserve">non frontali </w:t>
            </w:r>
            <w:r w:rsidRPr="00DA7212">
              <w:rPr>
                <w:b/>
                <w:bCs/>
                <w:sz w:val="20"/>
              </w:rPr>
              <w:t xml:space="preserve">ore </w:t>
            </w:r>
            <w:r w:rsidR="00EA1233" w:rsidRPr="00DA7212">
              <w:rPr>
                <w:b/>
                <w:bCs/>
                <w:sz w:val="20"/>
              </w:rPr>
              <w:t>__</w:t>
            </w:r>
            <w:r w:rsidRPr="00DA7212">
              <w:rPr>
                <w:b/>
                <w:bCs/>
                <w:sz w:val="20"/>
              </w:rPr>
              <w:t>;</w:t>
            </w:r>
          </w:p>
          <w:p w14:paraId="5E322B0D" w14:textId="77777777" w:rsidR="00EA5E06" w:rsidRPr="00DA7212" w:rsidRDefault="00EA5E06">
            <w:pPr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Assistente Tecnico di Laboratorio ore </w:t>
            </w:r>
            <w:r w:rsidR="00EA1233" w:rsidRPr="00DA7212">
              <w:rPr>
                <w:b/>
                <w:bCs/>
                <w:sz w:val="20"/>
              </w:rPr>
              <w:t>__</w:t>
            </w:r>
            <w:r w:rsidRPr="00DA7212">
              <w:rPr>
                <w:b/>
                <w:bCs/>
                <w:sz w:val="20"/>
              </w:rPr>
              <w:t>;</w:t>
            </w:r>
          </w:p>
          <w:p w14:paraId="45AA7DC5" w14:textId="3384E3E0" w:rsidR="00EA5E06" w:rsidRPr="00DA7212" w:rsidRDefault="00EA5E06" w:rsidP="009A0821">
            <w:pPr>
              <w:ind w:left="360"/>
              <w:rPr>
                <w:b/>
                <w:bCs/>
                <w:sz w:val="20"/>
              </w:rPr>
            </w:pPr>
          </w:p>
        </w:tc>
      </w:tr>
    </w:tbl>
    <w:p w14:paraId="1752D45F" w14:textId="77777777" w:rsidR="00EA5E06" w:rsidRPr="00DA7212" w:rsidRDefault="00EA5E06">
      <w:pPr>
        <w:rPr>
          <w:b/>
          <w:bCs/>
          <w:sz w:val="20"/>
        </w:rPr>
      </w:pPr>
    </w:p>
    <w:p w14:paraId="5FA9F6AF" w14:textId="093B8CF9" w:rsidR="00EA5E06" w:rsidRPr="00DA7212" w:rsidRDefault="009A0821">
      <w:pPr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DA7212" w14:paraId="36E09578" w14:textId="77777777" w:rsidTr="009A0821">
        <w:trPr>
          <w:trHeight w:val="9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0CB95" w14:textId="77777777" w:rsidR="00EA5E06" w:rsidRDefault="00EA5E06">
            <w:p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Beni e servizi necessari per l’espletamento del Progetto </w:t>
            </w:r>
          </w:p>
          <w:p w14:paraId="7E380ADB" w14:textId="5A2DA814" w:rsidR="00EA5E06" w:rsidRPr="00DA7212" w:rsidRDefault="00826B89" w:rsidP="00826B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(tenuto conto di tutte le fasi di selezione)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1F88" w14:textId="77777777" w:rsidR="00EA5E06" w:rsidRDefault="00EA5E06">
            <w:pPr>
              <w:snapToGrid w:val="0"/>
              <w:rPr>
                <w:b/>
                <w:bCs/>
                <w:sz w:val="20"/>
              </w:rPr>
            </w:pPr>
          </w:p>
          <w:p w14:paraId="47057183" w14:textId="77777777" w:rsidR="00826B89" w:rsidRPr="00DA7212" w:rsidRDefault="00826B89">
            <w:pPr>
              <w:snapToGrid w:val="0"/>
              <w:rPr>
                <w:b/>
                <w:bCs/>
                <w:sz w:val="20"/>
              </w:rPr>
            </w:pPr>
          </w:p>
        </w:tc>
      </w:tr>
    </w:tbl>
    <w:p w14:paraId="60D2DF21" w14:textId="77777777" w:rsidR="00EA5E06" w:rsidRPr="00DA7212" w:rsidRDefault="00EA5E06">
      <w:pPr>
        <w:rPr>
          <w:b/>
          <w:bCs/>
          <w:sz w:val="20"/>
        </w:rPr>
      </w:pPr>
    </w:p>
    <w:p w14:paraId="14C6DA38" w14:textId="2BF3C141" w:rsidR="00EA5E06" w:rsidRPr="00DA7212" w:rsidRDefault="009A0821">
      <w:pPr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9A0821" w14:paraId="73A961C0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5908" w14:textId="77777777" w:rsidR="00EA5E06" w:rsidRPr="00DA7212" w:rsidRDefault="00EA5E06">
            <w:pPr>
              <w:snapToGrid w:val="0"/>
              <w:rPr>
                <w:b/>
                <w:bCs/>
                <w:sz w:val="20"/>
              </w:rPr>
            </w:pPr>
          </w:p>
          <w:p w14:paraId="45A7A726" w14:textId="6370972C" w:rsidR="00EA5E06" w:rsidRPr="00DA7212" w:rsidRDefault="00EA5E06">
            <w:p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Materiali di report sull’attività svolta </w:t>
            </w:r>
            <w:r w:rsidR="00DA7212" w:rsidRPr="00DA7212">
              <w:rPr>
                <w:b/>
                <w:bCs/>
                <w:sz w:val="20"/>
              </w:rPr>
              <w:t>a cura del Responsabile del Progetto</w:t>
            </w:r>
          </w:p>
          <w:p w14:paraId="4BC438F7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459B" w14:textId="77777777" w:rsidR="00EA5E06" w:rsidRPr="00DA7212" w:rsidRDefault="00EA5E06">
            <w:pPr>
              <w:snapToGrid w:val="0"/>
              <w:rPr>
                <w:b/>
                <w:bCs/>
                <w:sz w:val="20"/>
              </w:rPr>
            </w:pPr>
          </w:p>
          <w:p w14:paraId="459EB326" w14:textId="4C9BF19E" w:rsidR="00EA5E06" w:rsidRDefault="00EA1233" w:rsidP="00DA7212">
            <w:pPr>
              <w:rPr>
                <w:b/>
                <w:bCs/>
                <w:sz w:val="20"/>
              </w:rPr>
            </w:pPr>
            <w:r w:rsidRPr="009A0821">
              <w:rPr>
                <w:b/>
                <w:bCs/>
                <w:sz w:val="20"/>
              </w:rPr>
              <w:sym w:font="Wingdings" w:char="F0A8"/>
            </w:r>
            <w:r w:rsidR="00EA5E06" w:rsidRPr="009A0821">
              <w:rPr>
                <w:b/>
                <w:bCs/>
                <w:sz w:val="20"/>
              </w:rPr>
              <w:t xml:space="preserve">  </w:t>
            </w:r>
            <w:r w:rsidR="009A0821" w:rsidRPr="009A0821">
              <w:rPr>
                <w:b/>
                <w:bCs/>
                <w:sz w:val="20"/>
              </w:rPr>
              <w:t>R</w:t>
            </w:r>
            <w:r w:rsidR="00EA5E06" w:rsidRPr="00DA7212">
              <w:rPr>
                <w:b/>
                <w:bCs/>
                <w:sz w:val="20"/>
              </w:rPr>
              <w:t xml:space="preserve">elazione finale </w:t>
            </w:r>
            <w:r w:rsidR="00DA7212">
              <w:rPr>
                <w:b/>
                <w:bCs/>
                <w:sz w:val="20"/>
              </w:rPr>
              <w:t>di rendicontazione dell’attività svolta</w:t>
            </w:r>
          </w:p>
          <w:p w14:paraId="744B848E" w14:textId="77777777" w:rsidR="00DA7212" w:rsidRPr="00DA7212" w:rsidRDefault="00DA7212" w:rsidP="00DA7212">
            <w:pPr>
              <w:rPr>
                <w:b/>
                <w:bCs/>
                <w:sz w:val="20"/>
              </w:rPr>
            </w:pPr>
          </w:p>
          <w:p w14:paraId="10292DEE" w14:textId="77777777" w:rsidR="00EA5E06" w:rsidRPr="00DA7212" w:rsidRDefault="00EA1233">
            <w:pPr>
              <w:rPr>
                <w:b/>
                <w:bCs/>
                <w:sz w:val="20"/>
              </w:rPr>
            </w:pPr>
            <w:r w:rsidRPr="009A0821">
              <w:rPr>
                <w:b/>
                <w:bCs/>
                <w:sz w:val="20"/>
              </w:rPr>
              <w:sym w:font="Wingdings" w:char="F0A8"/>
            </w:r>
            <w:r w:rsidR="00EA5E06" w:rsidRPr="009A0821">
              <w:rPr>
                <w:b/>
                <w:bCs/>
                <w:sz w:val="20"/>
              </w:rPr>
              <w:t xml:space="preserve"> </w:t>
            </w:r>
            <w:r w:rsidR="00EA5E06" w:rsidRPr="00DA7212">
              <w:rPr>
                <w:b/>
                <w:bCs/>
                <w:sz w:val="20"/>
              </w:rPr>
              <w:t>Certificazione allievi (ove prevista)</w:t>
            </w:r>
          </w:p>
          <w:p w14:paraId="16D3BE22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  <w:p w14:paraId="5431DA71" w14:textId="77777777" w:rsidR="00EA5E06" w:rsidRPr="00DA7212" w:rsidRDefault="00DA7212">
            <w:pPr>
              <w:rPr>
                <w:b/>
                <w:bCs/>
                <w:sz w:val="20"/>
              </w:rPr>
            </w:pPr>
            <w:r w:rsidRPr="009A0821">
              <w:rPr>
                <w:b/>
                <w:bCs/>
                <w:sz w:val="20"/>
              </w:rPr>
              <w:sym w:font="Wingdings" w:char="F0A8"/>
            </w:r>
            <w:r w:rsidR="00EA5E06" w:rsidRPr="009A0821">
              <w:rPr>
                <w:b/>
                <w:bCs/>
                <w:sz w:val="20"/>
              </w:rPr>
              <w:t xml:space="preserve"> </w:t>
            </w:r>
            <w:r w:rsidR="00EA5E06" w:rsidRPr="00DA7212">
              <w:rPr>
                <w:b/>
                <w:bCs/>
                <w:sz w:val="20"/>
              </w:rPr>
              <w:t>Altro(specificare) __________________________________________________________________________</w:t>
            </w:r>
          </w:p>
          <w:p w14:paraId="179614D1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</w:tc>
      </w:tr>
    </w:tbl>
    <w:p w14:paraId="4417FC0F" w14:textId="77777777" w:rsidR="00EA5E06" w:rsidRPr="009A0821" w:rsidRDefault="00EA5E06">
      <w:pPr>
        <w:rPr>
          <w:b/>
          <w:bCs/>
          <w:sz w:val="20"/>
        </w:rPr>
      </w:pPr>
    </w:p>
    <w:p w14:paraId="122BDC18" w14:textId="0DA7C812" w:rsidR="00EA5E06" w:rsidRDefault="00EA5E06">
      <w:pPr>
        <w:rPr>
          <w:b/>
          <w:bCs/>
        </w:rPr>
      </w:pPr>
      <w:r w:rsidRPr="00DA7212">
        <w:rPr>
          <w:b/>
          <w:bCs/>
        </w:rPr>
        <w:t>Ragusa, ______________________________                                                                             Il Re</w:t>
      </w:r>
      <w:r w:rsidR="00DA7212" w:rsidRPr="00DA7212">
        <w:rPr>
          <w:b/>
          <w:bCs/>
        </w:rPr>
        <w:t xml:space="preserve">sponsabile </w:t>
      </w:r>
      <w:r w:rsidRPr="00DA7212">
        <w:rPr>
          <w:b/>
          <w:bCs/>
        </w:rPr>
        <w:t>di Progetto</w:t>
      </w:r>
    </w:p>
    <w:p w14:paraId="78B30864" w14:textId="77777777" w:rsidR="006777F0" w:rsidRPr="00DA7212" w:rsidRDefault="006777F0">
      <w:pPr>
        <w:rPr>
          <w:b/>
          <w:bCs/>
        </w:rPr>
      </w:pPr>
    </w:p>
    <w:p w14:paraId="24D32B76" w14:textId="77777777" w:rsidR="00EA5E06" w:rsidRPr="00DA7212" w:rsidRDefault="00EA5E06">
      <w:pPr>
        <w:rPr>
          <w:b/>
          <w:bCs/>
        </w:rPr>
      </w:pP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  <w:t>____________________________________________</w:t>
      </w:r>
    </w:p>
    <w:sectPr w:rsidR="00EA5E06" w:rsidRPr="00DA7212" w:rsidSect="00C43E85">
      <w:footnotePr>
        <w:pos w:val="beneathText"/>
      </w:footnotePr>
      <w:pgSz w:w="16837" w:h="11905" w:orient="landscape"/>
      <w:pgMar w:top="1134" w:right="141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268B4DF7"/>
    <w:multiLevelType w:val="hybridMultilevel"/>
    <w:tmpl w:val="766473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8487B"/>
    <w:multiLevelType w:val="hybridMultilevel"/>
    <w:tmpl w:val="70C24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914"/>
    <w:multiLevelType w:val="hybridMultilevel"/>
    <w:tmpl w:val="AAE46912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7722">
    <w:abstractNumId w:val="0"/>
  </w:num>
  <w:num w:numId="2" w16cid:durableId="677149476">
    <w:abstractNumId w:val="1"/>
  </w:num>
  <w:num w:numId="3" w16cid:durableId="39020075">
    <w:abstractNumId w:val="2"/>
  </w:num>
  <w:num w:numId="4" w16cid:durableId="202522044">
    <w:abstractNumId w:val="3"/>
  </w:num>
  <w:num w:numId="5" w16cid:durableId="1954945199">
    <w:abstractNumId w:val="4"/>
  </w:num>
  <w:num w:numId="6" w16cid:durableId="260068712">
    <w:abstractNumId w:val="5"/>
  </w:num>
  <w:num w:numId="7" w16cid:durableId="1013529113">
    <w:abstractNumId w:val="7"/>
  </w:num>
  <w:num w:numId="8" w16cid:durableId="903682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29"/>
    <w:rsid w:val="001806CA"/>
    <w:rsid w:val="002248E7"/>
    <w:rsid w:val="00231483"/>
    <w:rsid w:val="00385B17"/>
    <w:rsid w:val="00397C8E"/>
    <w:rsid w:val="00453073"/>
    <w:rsid w:val="005A5060"/>
    <w:rsid w:val="005A51D5"/>
    <w:rsid w:val="005F7A29"/>
    <w:rsid w:val="00637442"/>
    <w:rsid w:val="006777F0"/>
    <w:rsid w:val="006B3250"/>
    <w:rsid w:val="006D2C72"/>
    <w:rsid w:val="007313C0"/>
    <w:rsid w:val="00826B89"/>
    <w:rsid w:val="009A0821"/>
    <w:rsid w:val="00A511BC"/>
    <w:rsid w:val="00A72E7D"/>
    <w:rsid w:val="00AA61BE"/>
    <w:rsid w:val="00C2457B"/>
    <w:rsid w:val="00C43E85"/>
    <w:rsid w:val="00C70F9C"/>
    <w:rsid w:val="00C9754D"/>
    <w:rsid w:val="00D56DEE"/>
    <w:rsid w:val="00DA7212"/>
    <w:rsid w:val="00DB6EAC"/>
    <w:rsid w:val="00E1187B"/>
    <w:rsid w:val="00E918FB"/>
    <w:rsid w:val="00EA1233"/>
    <w:rsid w:val="00EA5E06"/>
    <w:rsid w:val="00F8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BF2F"/>
  <w15:chartTrackingRefBased/>
  <w15:docId w15:val="{8F88EA20-62F5-466E-B0C7-3F37DF25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eastAsia="Arial Unicode MS" w:hAnsi="Arial" w:cs="Arial"/>
      <w:b/>
      <w:bCs/>
      <w:color w:val="0000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5">
    <w:name w:val="Intestazione5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Oggettoconpuntadifreccia">
    <w:name w:val="Oggetto con punta di freccia"/>
    <w:basedOn w:val="Normale"/>
  </w:style>
  <w:style w:type="paragraph" w:customStyle="1" w:styleId="Oggettoconombra">
    <w:name w:val="Oggetto con ombra"/>
    <w:basedOn w:val="Normale"/>
  </w:style>
  <w:style w:type="paragraph" w:customStyle="1" w:styleId="Oggettosenzariempimento">
    <w:name w:val="Oggetto senza riempimento"/>
    <w:basedOn w:val="Normale"/>
  </w:style>
  <w:style w:type="paragraph" w:customStyle="1" w:styleId="Testo">
    <w:name w:val="Testo"/>
    <w:basedOn w:val="Didascalia1"/>
  </w:style>
  <w:style w:type="paragraph" w:customStyle="1" w:styleId="Corpotestogiustificato">
    <w:name w:val="Corpo testo giustificato"/>
    <w:basedOn w:val="Normale"/>
  </w:style>
  <w:style w:type="paragraph" w:styleId="Rientrocorpodeltesto">
    <w:name w:val="Body Text Indent"/>
    <w:basedOn w:val="Corpodeltesto"/>
    <w:semiHidden/>
    <w:pPr>
      <w:ind w:left="283"/>
    </w:pPr>
  </w:style>
  <w:style w:type="paragraph" w:customStyle="1" w:styleId="Titolo3">
    <w:name w:val="Titolo3"/>
    <w:basedOn w:val="Normale"/>
  </w:style>
  <w:style w:type="paragraph" w:customStyle="1" w:styleId="Titolo4">
    <w:name w:val="Titolo4"/>
    <w:basedOn w:val="Normale"/>
    <w:pPr>
      <w:jc w:val="center"/>
    </w:pPr>
  </w:style>
  <w:style w:type="paragraph" w:customStyle="1" w:styleId="Titolo5">
    <w:name w:val="Titolo5"/>
    <w:basedOn w:val="Normale"/>
    <w:pPr>
      <w:spacing w:before="57" w:after="57"/>
      <w:ind w:right="113"/>
      <w:jc w:val="center"/>
    </w:pPr>
  </w:style>
  <w:style w:type="paragraph" w:customStyle="1" w:styleId="Intestazione1">
    <w:name w:val="Intestazione1"/>
    <w:basedOn w:val="Normale"/>
    <w:pPr>
      <w:spacing w:before="238" w:after="119"/>
    </w:pPr>
  </w:style>
  <w:style w:type="paragraph" w:customStyle="1" w:styleId="Intestazione2">
    <w:name w:val="Intestazione2"/>
    <w:basedOn w:val="Normale"/>
    <w:pPr>
      <w:spacing w:before="238" w:after="119"/>
    </w:pPr>
  </w:style>
  <w:style w:type="paragraph" w:customStyle="1" w:styleId="Lineadiquotatura">
    <w:name w:val="Linea di quotatura"/>
    <w:basedOn w:val="Normale"/>
  </w:style>
  <w:style w:type="paragraph" w:customStyle="1" w:styleId="StandardLTGliederung1">
    <w:name w:val="Standard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sz w:val="64"/>
      <w:szCs w:val="64"/>
      <w:lang w:eastAsia="ar-SA"/>
    </w:rPr>
  </w:style>
  <w:style w:type="paragraph" w:customStyle="1" w:styleId="StandardLTGliederung2">
    <w:name w:val="Standard~LT~Gliederung 2"/>
    <w:basedOn w:val="Standard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  <w:lang w:eastAsia="ar-SA"/>
    </w:rPr>
  </w:style>
  <w:style w:type="paragraph" w:customStyle="1" w:styleId="StandardLTUntertitel">
    <w:name w:val="Standard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Tahoma" w:eastAsia="Tahoma" w:hAnsi="Tahoma"/>
      <w:color w:val="000000"/>
      <w:sz w:val="64"/>
      <w:szCs w:val="64"/>
      <w:lang w:eastAsia="ar-SA"/>
    </w:rPr>
  </w:style>
  <w:style w:type="paragraph" w:customStyle="1" w:styleId="StandardLTNotizen">
    <w:name w:val="Standard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  <w:lang w:eastAsia="ar-SA"/>
    </w:rPr>
  </w:style>
  <w:style w:type="paragraph" w:customStyle="1" w:styleId="StandardLTHintergrundobjekte">
    <w:name w:val="Standard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eastAsia="Arial"/>
      <w:color w:val="000000"/>
      <w:sz w:val="48"/>
      <w:szCs w:val="48"/>
      <w:lang w:eastAsia="ar-SA"/>
    </w:rPr>
  </w:style>
  <w:style w:type="paragraph" w:customStyle="1" w:styleId="StandardLTHintergrund">
    <w:name w:val="Standard~LT~Hintergrund"/>
    <w:pPr>
      <w:widowControl w:val="0"/>
      <w:suppressAutoHyphens/>
      <w:autoSpaceDE w:val="0"/>
      <w:jc w:val="center"/>
    </w:pPr>
    <w:rPr>
      <w:rFonts w:eastAsia="Arial Unicode MS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/>
      <w:sz w:val="36"/>
      <w:szCs w:val="36"/>
      <w:lang w:eastAsia="ar-SA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styleId="Titolo">
    <w:name w:val="Title"/>
    <w:basedOn w:val="Intestazione3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3"/>
    <w:next w:val="Corpodeltesto"/>
    <w:qFormat/>
    <w:pPr>
      <w:jc w:val="center"/>
    </w:pPr>
    <w:rPr>
      <w:i/>
      <w:iCs/>
    </w:rPr>
  </w:style>
  <w:style w:type="paragraph" w:customStyle="1" w:styleId="Oggettidisfondo">
    <w:name w:val="Oggetti di sfondo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eastAsia="Arial"/>
      <w:color w:val="000000"/>
      <w:sz w:val="48"/>
      <w:szCs w:val="48"/>
      <w:lang w:eastAsia="ar-SA"/>
    </w:rPr>
  </w:style>
  <w:style w:type="paragraph" w:customStyle="1" w:styleId="Sfondo">
    <w:name w:val="Sfondo"/>
    <w:pPr>
      <w:widowControl w:val="0"/>
      <w:suppressAutoHyphens/>
      <w:autoSpaceDE w:val="0"/>
      <w:jc w:val="center"/>
    </w:pPr>
    <w:rPr>
      <w:rFonts w:eastAsia="Arial Unicode MS"/>
      <w:sz w:val="24"/>
      <w:szCs w:val="24"/>
      <w:lang w:eastAsia="ar-SA"/>
    </w:rPr>
  </w:style>
  <w:style w:type="paragraph" w:customStyle="1" w:styleId="Note">
    <w:name w:val="No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  <w:lang w:eastAsia="ar-SA"/>
    </w:rPr>
  </w:style>
  <w:style w:type="paragraph" w:customStyle="1" w:styleId="Struttura1">
    <w:name w:val="Struttura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sz w:val="64"/>
      <w:szCs w:val="64"/>
      <w:lang w:eastAsia="ar-SA"/>
    </w:rPr>
  </w:style>
  <w:style w:type="paragraph" w:customStyle="1" w:styleId="Struttura2">
    <w:name w:val="Struttura 2"/>
    <w:basedOn w:val="Struttura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Struttura3">
    <w:name w:val="Struttura 3"/>
    <w:basedOn w:val="Struttura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Struttura4">
    <w:name w:val="Struttura 4"/>
    <w:basedOn w:val="Struttura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Struttura5">
    <w:name w:val="Struttura 5"/>
    <w:basedOn w:val="Struttura4"/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character" w:styleId="Collegamentoipertestuale">
    <w:name w:val="Hyperlink"/>
    <w:rsid w:val="00397C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918FB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ps01000r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Links>
    <vt:vector size="6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mailto:rgps01000r@istruzione.it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Daniele Brogna</cp:lastModifiedBy>
  <cp:revision>2</cp:revision>
  <cp:lastPrinted>2010-02-23T11:00:00Z</cp:lastPrinted>
  <dcterms:created xsi:type="dcterms:W3CDTF">2024-10-07T16:48:00Z</dcterms:created>
  <dcterms:modified xsi:type="dcterms:W3CDTF">2024-10-07T16:48:00Z</dcterms:modified>
</cp:coreProperties>
</file>