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ED6579" w:rsidRDefault="00ED6579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DOMANDA DI CONTRIBUTO PER LA FORNITURA GRATUITA E SEMIGRATUITA LIBRI DI TESTO </w:t>
      </w:r>
    </w:p>
    <w:p w:rsidR="00ED6579" w:rsidRDefault="00ED6579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ANNO SCOLASTICO 202</w:t>
      </w:r>
      <w:r w:rsidR="00D03E2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/202</w:t>
      </w:r>
      <w:r w:rsidR="00D03E2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(L. 448/98)</w:t>
      </w:r>
    </w:p>
    <w:p w:rsidR="00ED6579" w:rsidRDefault="00ED6579">
      <w:pPr>
        <w:pStyle w:val="Corpodeltesto"/>
        <w:widowControl/>
        <w:autoSpaceDE/>
        <w:rPr>
          <w:rFonts w:ascii="Arial" w:hAnsi="Arial" w:cs="Arial"/>
          <w:color w:val="auto"/>
          <w:sz w:val="20"/>
          <w:szCs w:val="20"/>
        </w:rPr>
      </w:pPr>
    </w:p>
    <w:p w:rsidR="00ED6579" w:rsidRDefault="00ED6579">
      <w:pPr>
        <w:pStyle w:val="Corpodeltesto"/>
        <w:widowControl/>
        <w:autoSpaceDE/>
      </w:pPr>
      <w:r>
        <w:rPr>
          <w:rFonts w:ascii="Arial" w:hAnsi="Arial" w:cs="Arial"/>
          <w:color w:val="auto"/>
          <w:sz w:val="22"/>
          <w:szCs w:val="22"/>
        </w:rPr>
        <w:t xml:space="preserve">da consegnare alla Segreteria della Scuola frequentata dallo studente entro il termine perentorio del   </w:t>
      </w:r>
      <w:r w:rsidR="00D03E2A">
        <w:rPr>
          <w:rFonts w:ascii="Arial" w:hAnsi="Arial" w:cs="Arial"/>
          <w:color w:val="auto"/>
          <w:sz w:val="22"/>
          <w:szCs w:val="22"/>
        </w:rPr>
        <w:t>25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D03E2A">
        <w:rPr>
          <w:rFonts w:ascii="Arial" w:hAnsi="Arial" w:cs="Arial"/>
          <w:color w:val="auto"/>
          <w:sz w:val="22"/>
          <w:szCs w:val="22"/>
        </w:rPr>
        <w:t>ottobre</w:t>
      </w:r>
      <w:r>
        <w:rPr>
          <w:rFonts w:ascii="Arial" w:hAnsi="Arial" w:cs="Arial"/>
          <w:color w:val="auto"/>
          <w:sz w:val="22"/>
          <w:szCs w:val="22"/>
        </w:rPr>
        <w:t xml:space="preserve"> 202</w:t>
      </w:r>
      <w:r w:rsidR="00D03E2A">
        <w:rPr>
          <w:rFonts w:ascii="Arial" w:hAnsi="Arial" w:cs="Arial"/>
          <w:color w:val="auto"/>
          <w:sz w:val="22"/>
          <w:szCs w:val="22"/>
        </w:rPr>
        <w:t>4</w:t>
      </w:r>
      <w:r>
        <w:rPr>
          <w:rFonts w:ascii="Arial" w:hAnsi="Arial" w:cs="Arial"/>
          <w:color w:val="auto"/>
          <w:sz w:val="22"/>
          <w:szCs w:val="22"/>
        </w:rPr>
        <w:t>, pena l'esclusione del beneficio.</w:t>
      </w:r>
    </w:p>
    <w:p w:rsidR="00ED6579" w:rsidRDefault="00583F0A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64770</wp:posOffset>
                </wp:positionV>
                <wp:extent cx="3291205" cy="834390"/>
                <wp:effectExtent l="0" t="0" r="0" b="3810"/>
                <wp:wrapNone/>
                <wp:docPr id="103519750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9120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579" w:rsidRDefault="00ED6579">
                            <w:r>
                              <w:t>Protocollo e Denominazione della Scuola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7pt;margin-top:5.1pt;width:259.15pt;height:65.7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" strokeweight=".5pt">
                <v:path arrowok="t"/>
                <v:textbox inset="7.45pt,3.85pt,7.45pt,3.85pt">
                  <w:txbxContent>
                    <w:p w:rsidR="00ED6579" w:rsidRDefault="00ED6579">
                      <w:r>
                        <w:t>Protocollo e Denominazione della Scuola</w:t>
                      </w:r>
                    </w:p>
                  </w:txbxContent>
                </v:textbox>
              </v:shape>
            </w:pict>
          </mc:Fallback>
        </mc:AlternateContent>
      </w:r>
    </w:p>
    <w:p w:rsidR="00ED6579" w:rsidRDefault="00ED6579" w:rsidP="00D03E2A">
      <w:pPr>
        <w:tabs>
          <w:tab w:val="center" w:pos="8222"/>
        </w:tabs>
        <w:ind w:left="5812"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 w:rsidR="00D03E2A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 SIGNOR SINDACO</w:t>
      </w:r>
    </w:p>
    <w:p w:rsidR="00ED6579" w:rsidRDefault="00ED6579" w:rsidP="00D03E2A">
      <w:pPr>
        <w:tabs>
          <w:tab w:val="center" w:pos="8222"/>
        </w:tabs>
        <w:ind w:left="5812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 w:rsidR="00D03E2A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DEL COMUNE DI</w:t>
      </w:r>
    </w:p>
    <w:p w:rsidR="00ED6579" w:rsidRDefault="00ED6579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03E2A" w:rsidRDefault="00D03E2A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D6579" w:rsidRDefault="00ED6579" w:rsidP="00D03E2A">
      <w:pPr>
        <w:tabs>
          <w:tab w:val="center" w:pos="8222"/>
        </w:tabs>
        <w:ind w:left="5812" w:right="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 w:rsidR="00D03E2A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</w:t>
      </w:r>
    </w:p>
    <w:p w:rsidR="00ED6579" w:rsidRDefault="00ED6579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:rsidR="00ED6579" w:rsidRDefault="00ED6579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D6579" w:rsidRDefault="00ED6579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D6579" w:rsidRDefault="00ED6579">
      <w:pPr>
        <w:ind w:right="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DICHIARAZIONE SOSTITUIVA DI CERTIFICAZIONE</w:t>
      </w:r>
    </w:p>
    <w:p w:rsidR="00ED6579" w:rsidRDefault="00ED6579">
      <w:pPr>
        <w:ind w:right="4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(Articolo n.46 D.P.R. 28 dicembre 2000 n.445)</w:t>
      </w:r>
    </w:p>
    <w:p w:rsidR="00ED6579" w:rsidRDefault="00ED6579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ED6579" w:rsidRDefault="00ED6579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_l_ sottoscritto/a:</w:t>
      </w:r>
    </w:p>
    <w:p w:rsidR="00D03E2A" w:rsidRDefault="00D03E2A">
      <w:pPr>
        <w:ind w:right="4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56"/>
        <w:gridCol w:w="796"/>
        <w:gridCol w:w="4907"/>
      </w:tblGrid>
      <w:tr w:rsidR="00ED6579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ED6579" w:rsidRDefault="00ED657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</w:tr>
    </w:tbl>
    <w:p w:rsidR="00ED6579" w:rsidRDefault="00ED6579">
      <w:pPr>
        <w:ind w:right="-82"/>
        <w:jc w:val="both"/>
      </w:pPr>
    </w:p>
    <w:tbl>
      <w:tblPr>
        <w:tblW w:w="10678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907"/>
        <w:gridCol w:w="699"/>
        <w:gridCol w:w="708"/>
        <w:gridCol w:w="1134"/>
        <w:gridCol w:w="2417"/>
        <w:gridCol w:w="4813"/>
      </w:tblGrid>
      <w:tr w:rsidR="00ED6579" w:rsidTr="00D03E2A">
        <w:trPr>
          <w:trHeight w:val="397"/>
        </w:trPr>
        <w:tc>
          <w:tcPr>
            <w:tcW w:w="907" w:type="dxa"/>
            <w:shd w:val="clear" w:color="auto" w:fill="auto"/>
            <w:vAlign w:val="bottom"/>
          </w:tcPr>
          <w:p w:rsidR="00ED6579" w:rsidRDefault="00ED657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Nato/a il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417" w:type="dxa"/>
            <w:tcBorders>
              <w:left w:val="single" w:sz="4" w:space="0" w:color="000000"/>
            </w:tcBorders>
            <w:shd w:val="clear" w:color="auto" w:fill="auto"/>
          </w:tcPr>
          <w:p w:rsidR="00ED6579" w:rsidRDefault="00ED6579" w:rsidP="00D03E2A">
            <w:pPr>
              <w:spacing w:before="120"/>
              <w:ind w:right="-79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</w:tr>
    </w:tbl>
    <w:p w:rsidR="00ED6579" w:rsidRDefault="00ED6579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574"/>
      </w:tblGrid>
      <w:tr w:rsidR="00ED6579">
        <w:tc>
          <w:tcPr>
            <w:tcW w:w="4077" w:type="dxa"/>
            <w:shd w:val="clear" w:color="auto" w:fill="auto"/>
          </w:tcPr>
          <w:p w:rsidR="00ED6579" w:rsidRDefault="00ED6579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</w:tr>
    </w:tbl>
    <w:p w:rsidR="00ED6579" w:rsidRDefault="00ED6579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anagrafica:</w:t>
      </w:r>
    </w:p>
    <w:p w:rsidR="00D03E2A" w:rsidRDefault="00D03E2A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008"/>
        <w:gridCol w:w="796"/>
        <w:gridCol w:w="1474"/>
      </w:tblGrid>
      <w:tr w:rsidR="00ED6579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ED6579" w:rsidRDefault="00ED657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</w:tr>
    </w:tbl>
    <w:p w:rsidR="00ED6579" w:rsidRDefault="00ED657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574"/>
      </w:tblGrid>
      <w:tr w:rsidR="00ED6579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ED6579" w:rsidRDefault="00ED657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ind w:right="-82"/>
              <w:jc w:val="right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</w:tr>
    </w:tbl>
    <w:p w:rsidR="00ED6579" w:rsidRDefault="00ED657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1047"/>
        <w:gridCol w:w="2835"/>
        <w:gridCol w:w="1004"/>
        <w:gridCol w:w="1004"/>
        <w:gridCol w:w="3281"/>
      </w:tblGrid>
      <w:tr w:rsidR="00ED6579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ED6579" w:rsidRDefault="00ED657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</w:tr>
    </w:tbl>
    <w:p w:rsidR="00ED6579" w:rsidRDefault="00ED657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7371"/>
        <w:gridCol w:w="3261"/>
      </w:tblGrid>
      <w:tr w:rsidR="00ED6579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ED6579" w:rsidRDefault="00ED6579">
            <w:pPr>
              <w:ind w:right="-8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right"/>
            </w:pPr>
          </w:p>
        </w:tc>
      </w:tr>
    </w:tbl>
    <w:p w:rsidR="00ED6579" w:rsidRDefault="00ED657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(il richiedente può indicare un eventuale indirizzo di posta elettronica dove potrà ricevere comunicazioni relative alla liquidazione del contributo)</w:t>
      </w:r>
    </w:p>
    <w:p w:rsidR="00ED6579" w:rsidRDefault="00ED657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483"/>
        <w:gridCol w:w="5387"/>
      </w:tblGrid>
      <w:tr w:rsidR="00ED6579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ED6579" w:rsidRDefault="00ED6579">
            <w:pPr>
              <w:tabs>
                <w:tab w:val="left" w:pos="1620"/>
              </w:tabs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:rsidR="00ED6579" w:rsidRDefault="00ED657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:rsidR="00ED6579" w:rsidRDefault="00ED6579">
      <w:pPr>
        <w:ind w:right="-7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56"/>
        <w:gridCol w:w="796"/>
        <w:gridCol w:w="4923"/>
      </w:tblGrid>
      <w:tr w:rsidR="00ED6579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ED6579" w:rsidRDefault="00ED657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</w:tr>
    </w:tbl>
    <w:p w:rsidR="00ED6579" w:rsidRDefault="00ED6579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1080"/>
        <w:gridCol w:w="1980"/>
        <w:gridCol w:w="5829"/>
      </w:tblGrid>
      <w:tr w:rsidR="00ED6579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ED6579" w:rsidRDefault="00ED657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ED6579" w:rsidRDefault="00ED6579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</w:tr>
    </w:tbl>
    <w:p w:rsidR="00ED6579" w:rsidRDefault="00ED6579">
      <w:pPr>
        <w:spacing w:before="120"/>
        <w:ind w:right="-7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674"/>
      </w:tblGrid>
      <w:tr w:rsidR="00ED6579">
        <w:tc>
          <w:tcPr>
            <w:tcW w:w="4077" w:type="dxa"/>
            <w:shd w:val="clear" w:color="auto" w:fill="auto"/>
          </w:tcPr>
          <w:p w:rsidR="00ED6579" w:rsidRDefault="00ED6579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579" w:rsidRDefault="00ED6579">
            <w:pPr>
              <w:snapToGrid w:val="0"/>
              <w:spacing w:before="120"/>
              <w:ind w:right="-79"/>
              <w:jc w:val="both"/>
            </w:pPr>
          </w:p>
        </w:tc>
      </w:tr>
    </w:tbl>
    <w:p w:rsidR="00ED6579" w:rsidRDefault="00ED6579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008"/>
        <w:gridCol w:w="796"/>
        <w:gridCol w:w="1474"/>
      </w:tblGrid>
      <w:tr w:rsidR="00ED6579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ED6579" w:rsidRDefault="00ED657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</w:tr>
    </w:tbl>
    <w:p w:rsidR="00ED6579" w:rsidRDefault="00ED657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574"/>
      </w:tblGrid>
      <w:tr w:rsidR="00ED6579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ED6579" w:rsidRDefault="00ED657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ind w:right="-82"/>
              <w:jc w:val="right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</w:tr>
    </w:tbl>
    <w:p w:rsidR="00ED6579" w:rsidRDefault="00ED6579">
      <w:pPr>
        <w:spacing w:before="120"/>
        <w:ind w:right="51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 conoscenza di quanto prescritto dagli articoli 71 e 76 del D.P.R. n.445/2000 e consapevole delle pene previste dall’art.496 c.p. sulla responsabilità penale cui può andare incontro in caso di dichiarazioni mendaci, ai fini della fornitura gratuita e semigratuita dei libri di testo di cui all’at.27 della L.448/98, sotto la propria responsabilità</w:t>
      </w:r>
    </w:p>
    <w:p w:rsidR="00ED6579" w:rsidRDefault="00ED6579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D6579" w:rsidRDefault="00ED6579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DICHIARA</w:t>
      </w:r>
    </w:p>
    <w:p w:rsidR="00ED6579" w:rsidRDefault="00ED6579" w:rsidP="00D03E2A">
      <w:pPr>
        <w:numPr>
          <w:ilvl w:val="0"/>
          <w:numId w:val="3"/>
        </w:numPr>
        <w:tabs>
          <w:tab w:val="clear" w:pos="0"/>
        </w:tabs>
        <w:spacing w:before="120"/>
        <w:ind w:left="142" w:right="51" w:hanging="142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che _l_ proprio/a figlio/a, nell’anno scolastico 202</w:t>
      </w:r>
      <w:r w:rsidR="00D03E2A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b/>
          <w:color w:val="000000"/>
          <w:sz w:val="20"/>
          <w:szCs w:val="20"/>
        </w:rPr>
        <w:t>/202</w:t>
      </w:r>
      <w:r w:rsidR="00D03E2A">
        <w:rPr>
          <w:rFonts w:ascii="Arial" w:hAnsi="Arial" w:cs="Arial"/>
          <w:b/>
          <w:color w:val="000000"/>
          <w:sz w:val="20"/>
          <w:szCs w:val="20"/>
        </w:rPr>
        <w:t>5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è iscritta presso il seguente Istituto Scolastico:</w:t>
      </w:r>
    </w:p>
    <w:p w:rsidR="00ED6579" w:rsidRDefault="00ED6579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D6579" w:rsidRDefault="00ED6579">
      <w:pPr>
        <w:ind w:right="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</w:t>
      </w:r>
    </w:p>
    <w:p w:rsidR="00ED6579" w:rsidRDefault="00ED6579">
      <w:pPr>
        <w:ind w:right="49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8465"/>
      </w:tblGrid>
      <w:tr w:rsidR="00ED6579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ED6579" w:rsidRDefault="00ED657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</w:tr>
    </w:tbl>
    <w:p w:rsidR="00ED6579" w:rsidRDefault="00ED6579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7567"/>
        <w:gridCol w:w="796"/>
        <w:gridCol w:w="1362"/>
      </w:tblGrid>
      <w:tr w:rsidR="00ED6579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ED6579" w:rsidRDefault="00ED657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</w:tr>
    </w:tbl>
    <w:p w:rsidR="00ED6579" w:rsidRDefault="00ED657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682"/>
      </w:tblGrid>
      <w:tr w:rsidR="00ED6579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:rsidR="00ED6579" w:rsidRDefault="00ED657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ind w:right="-82"/>
              <w:jc w:val="right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</w:tr>
    </w:tbl>
    <w:p w:rsidR="00ED6579" w:rsidRDefault="00ED657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sz w:val="20"/>
          <w:szCs w:val="20"/>
        </w:rPr>
      </w:pPr>
      <w:r>
        <w:t>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819"/>
      </w:tblGrid>
      <w:tr w:rsidR="00ED6579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ED6579" w:rsidRDefault="00ED6579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6579" w:rsidRDefault="00ED6579">
            <w:pPr>
              <w:snapToGrid w:val="0"/>
              <w:ind w:right="-82"/>
              <w:jc w:val="both"/>
            </w:pPr>
          </w:p>
        </w:tc>
      </w:tr>
    </w:tbl>
    <w:p w:rsidR="00ED6579" w:rsidRDefault="00ED657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ED6579" w:rsidRDefault="00583F0A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71120</wp:posOffset>
                </wp:positionV>
                <wp:extent cx="314325" cy="295275"/>
                <wp:effectExtent l="0" t="0" r="3175" b="0"/>
                <wp:wrapNone/>
                <wp:docPr id="3947015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ECF5A" id="Rectangle 3" o:spid="_x0000_s1026" style="position:absolute;margin-left:308.9pt;margin-top:5.6pt;width:24.75pt;height:23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" strokeweight=".26mm">
                <v:stroke endcap="square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100965</wp:posOffset>
                </wp:positionV>
                <wp:extent cx="314325" cy="295275"/>
                <wp:effectExtent l="0" t="0" r="3175" b="0"/>
                <wp:wrapNone/>
                <wp:docPr id="4581132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4F9F8" id="Rectangle 2" o:spid="_x0000_s1026" style="position:absolute;margin-left:415.95pt;margin-top:7.95pt;width:24.75pt;height:23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" strokeweight=".26mm">
                <v:stroke endcap="square"/>
                <v:path arrowok="t"/>
              </v:rect>
            </w:pict>
          </mc:Fallback>
        </mc:AlternateContent>
      </w:r>
      <w:r w:rsidR="00ED6579">
        <w:rPr>
          <w:rFonts w:ascii="Arial" w:hAnsi="Arial" w:cs="Arial"/>
          <w:color w:val="000000"/>
          <w:sz w:val="20"/>
          <w:szCs w:val="20"/>
        </w:rPr>
        <w:t>ISTITUZIONE SCOLASTICA</w:t>
      </w:r>
    </w:p>
    <w:p w:rsidR="00ED6579" w:rsidRDefault="00ED657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:rsidR="00ED6579" w:rsidRDefault="00ED657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:rsidR="00ED6579" w:rsidRDefault="00ED657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SCUOLA (indicare la classe frequentata)  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9"/>
        <w:gridCol w:w="5368"/>
        <w:gridCol w:w="1660"/>
      </w:tblGrid>
      <w:tr w:rsidR="00ED6579">
        <w:trPr>
          <w:trHeight w:val="979"/>
        </w:trPr>
        <w:tc>
          <w:tcPr>
            <w:tcW w:w="3379" w:type="dxa"/>
            <w:shd w:val="clear" w:color="auto" w:fill="auto"/>
          </w:tcPr>
          <w:p w:rsidR="00ED6579" w:rsidRDefault="00ED6579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</w:p>
          <w:p w:rsidR="00ED6579" w:rsidRDefault="00ED6579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Secondaria di 1° grado </w:t>
            </w:r>
          </w:p>
          <w:p w:rsidR="00ED6579" w:rsidRDefault="00ED6579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classe 1^, 2^ e 3^</w:t>
            </w:r>
          </w:p>
        </w:tc>
        <w:tc>
          <w:tcPr>
            <w:tcW w:w="5368" w:type="dxa"/>
            <w:shd w:val="clear" w:color="auto" w:fill="auto"/>
          </w:tcPr>
          <w:p w:rsidR="00ED6579" w:rsidRDefault="00ED6579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ED6579" w:rsidRDefault="00ED6579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Secondaria di 2° grado – classe  1^,2^,3^, 4^ e 5^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11"/>
            </w:tblGrid>
            <w:tr w:rsidR="00ED6579">
              <w:trPr>
                <w:trHeight w:val="142"/>
              </w:trPr>
              <w:tc>
                <w:tcPr>
                  <w:tcW w:w="71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ED6579" w:rsidRDefault="00ED6579">
                  <w:pPr>
                    <w:pStyle w:val="Contenutotabella"/>
                    <w:snapToGrid w:val="0"/>
                  </w:pPr>
                </w:p>
              </w:tc>
            </w:tr>
          </w:tbl>
          <w:p w:rsidR="00ED6579" w:rsidRDefault="00ED6579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66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90"/>
            </w:tblGrid>
            <w:tr w:rsidR="00ED6579">
              <w:tc>
                <w:tcPr>
                  <w:tcW w:w="79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ED6579" w:rsidRDefault="00ED6579">
                  <w:pPr>
                    <w:pStyle w:val="Contenutotabella"/>
                    <w:snapToGrid w:val="0"/>
                  </w:pPr>
                </w:p>
              </w:tc>
            </w:tr>
          </w:tbl>
          <w:p w:rsidR="00ED6579" w:rsidRDefault="00ED6579">
            <w:pPr>
              <w:pStyle w:val="Contenutotabella"/>
            </w:pPr>
          </w:p>
        </w:tc>
      </w:tr>
    </w:tbl>
    <w:p w:rsidR="00ED6579" w:rsidRDefault="00ED6579">
      <w:pPr>
        <w:ind w:right="49"/>
        <w:jc w:val="both"/>
      </w:pPr>
    </w:p>
    <w:p w:rsidR="00ED6579" w:rsidRDefault="00ED6579" w:rsidP="00D03E2A">
      <w:pPr>
        <w:numPr>
          <w:ilvl w:val="0"/>
          <w:numId w:val="3"/>
        </w:numPr>
        <w:tabs>
          <w:tab w:val="clear" w:pos="0"/>
        </w:tabs>
        <w:ind w:left="142" w:right="49" w:hanging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che il valore ISEE (1) (D.P.C.M. 5 dicembre 2013, n. 159) è di Euro ___________________e di avere diritto al contributo di cui all’art. 27 della L. 448/98;</w:t>
      </w:r>
    </w:p>
    <w:p w:rsidR="00ED6579" w:rsidRDefault="00ED6579" w:rsidP="00D03E2A">
      <w:pPr>
        <w:ind w:left="142" w:right="49" w:hanging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 di aver presentato la Dichiarazione Sostitutiva Unica (DSU) della Situazione Economica del nucleo familiare      prot. n.                    del                            (es: INPS- ISEE- 2019-XXXXXXXXX-XX) (2);</w:t>
      </w:r>
    </w:p>
    <w:p w:rsidR="00ED6579" w:rsidRDefault="00ED6579" w:rsidP="00D03E2A">
      <w:pPr>
        <w:pStyle w:val="Corpodeltesto"/>
        <w:tabs>
          <w:tab w:val="left" w:pos="4678"/>
          <w:tab w:val="left" w:pos="9638"/>
        </w:tabs>
        <w:ind w:left="142" w:right="126" w:hanging="142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di avere sostenuto, per l'anno scolastico 202</w:t>
      </w:r>
      <w:r w:rsidR="0056117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/202</w:t>
      </w:r>
      <w:r w:rsidR="0056117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, una spesa complessiva di Euro ____________________, di essere in possesso della documentazione in originale attestante le spese sostenute e di essere consapevole che </w:t>
      </w:r>
      <w:r>
        <w:rPr>
          <w:rFonts w:ascii="Arial" w:eastAsia="Arial" w:hAnsi="Arial" w:cs="Arial"/>
          <w:sz w:val="20"/>
          <w:szCs w:val="20"/>
        </w:rPr>
        <w:t>dovranno essere conservate per almeno 5 anni pena l’esclusione dal beneficio.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D6579" w:rsidRDefault="00D03E2A" w:rsidP="00D03E2A">
      <w:pPr>
        <w:spacing w:after="120"/>
        <w:ind w:right="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 w:rsidR="00ED6579">
        <w:rPr>
          <w:rFonts w:ascii="Arial" w:hAnsi="Arial" w:cs="Arial"/>
          <w:b/>
          <w:bCs/>
          <w:color w:val="000000"/>
          <w:sz w:val="20"/>
          <w:szCs w:val="20"/>
        </w:rPr>
        <w:t>di non avere presentato domanda per l'ottenimento di analogo beneficio in altra Regione.</w:t>
      </w:r>
    </w:p>
    <w:p w:rsidR="00ED6579" w:rsidRDefault="00ED6579">
      <w:pPr>
        <w:spacing w:line="360" w:lineRule="auto"/>
        <w:ind w:right="126" w:firstLine="3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Beneficiari dell’intervento sono gli studenti delle scuole secondarie di primo e di secondo grado, statali e paritarie, il cui nucleo familiare ha un indicatore della situazione economica equivalente (ISEE), </w:t>
      </w:r>
      <w:r>
        <w:rPr>
          <w:rFonts w:ascii="Arial" w:eastAsia="Arial" w:hAnsi="Arial" w:cs="Arial"/>
          <w:b/>
          <w:bCs/>
          <w:sz w:val="22"/>
          <w:szCs w:val="22"/>
        </w:rPr>
        <w:t>in corso di validità, pari o inferiore a € 10.632,94</w:t>
      </w:r>
      <w:r>
        <w:rPr>
          <w:rFonts w:ascii="Arial" w:eastAsia="Arial" w:hAnsi="Arial" w:cs="Arial"/>
          <w:sz w:val="22"/>
          <w:szCs w:val="22"/>
        </w:rPr>
        <w:t>.</w:t>
      </w:r>
    </w:p>
    <w:p w:rsidR="00ED6579" w:rsidRDefault="00ED6579">
      <w:pPr>
        <w:pStyle w:val="Corpodeltesto"/>
        <w:tabs>
          <w:tab w:val="left" w:pos="4678"/>
          <w:tab w:val="left" w:pos="9638"/>
        </w:tabs>
        <w:spacing w:after="120" w:line="360" w:lineRule="auto"/>
        <w:ind w:right="126" w:firstLine="16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>Dovranno essere prese in considerazione le attestazioni ISEE valide, ovvero, tutte quelle che non riporteranno alcuna “annotazione” (omissione/difformità), pena l'esclusione.</w:t>
      </w:r>
    </w:p>
    <w:p w:rsidR="00ED6579" w:rsidRDefault="00ED6579">
      <w:pPr>
        <w:spacing w:after="120"/>
        <w:ind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Qualora il Comune intendesse procedere all'erogazione del contributo con modalità di accredito su conto corrente, il sottoscritto dichiara che le proprie coordinate sono:</w:t>
      </w:r>
    </w:p>
    <w:p w:rsidR="00ED6579" w:rsidRDefault="00ED6579">
      <w:pPr>
        <w:spacing w:after="120"/>
        <w:ind w:right="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Accreditamento delle somme sul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C/C bancario o postale intestato al beneficiario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70"/>
      </w:tblGrid>
      <w:tr w:rsidR="00ED6579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579" w:rsidRDefault="00ED6579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579" w:rsidRDefault="00ED657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579" w:rsidRDefault="00ED6579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579" w:rsidRDefault="00ED657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579" w:rsidRDefault="00ED657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579" w:rsidRDefault="00ED6579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579" w:rsidRDefault="00ED657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579" w:rsidRDefault="00ED657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579" w:rsidRDefault="00ED6579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579" w:rsidRDefault="00ED657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579" w:rsidRDefault="00ED657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579" w:rsidRDefault="00ED6579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579" w:rsidRDefault="00ED657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579" w:rsidRDefault="00ED657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579" w:rsidRDefault="00ED657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579" w:rsidRDefault="00ED6579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579" w:rsidRDefault="00ED657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579" w:rsidRDefault="00ED657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579" w:rsidRDefault="00ED6579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579" w:rsidRDefault="00ED657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6579" w:rsidRDefault="00ED657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6579" w:rsidRDefault="00ED6579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6579" w:rsidRDefault="00ED657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6579" w:rsidRDefault="00ED6579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6579" w:rsidRDefault="00ED6579">
            <w:pPr>
              <w:pStyle w:val="Contenutotabella"/>
              <w:snapToGrid w:val="0"/>
            </w:pPr>
          </w:p>
        </w:tc>
        <w:tc>
          <w:tcPr>
            <w:tcW w:w="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579" w:rsidRDefault="00ED6579">
            <w:pPr>
              <w:pStyle w:val="Contenutotabella"/>
              <w:snapToGrid w:val="0"/>
            </w:pPr>
          </w:p>
        </w:tc>
      </w:tr>
    </w:tbl>
    <w:p w:rsidR="00ED6579" w:rsidRDefault="00ED657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ED6579" w:rsidRDefault="00ED657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sz w:val="18"/>
          <w:szCs w:val="18"/>
        </w:rPr>
        <w:lastRenderedPageBreak/>
        <w:t xml:space="preserve">Banca o Ufficio Postale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02"/>
      </w:tblGrid>
      <w:tr w:rsidR="00ED6579">
        <w:tc>
          <w:tcPr>
            <w:tcW w:w="10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6579" w:rsidRDefault="00ED6579">
            <w:pPr>
              <w:pStyle w:val="Contenutotabella"/>
              <w:snapToGrid w:val="0"/>
            </w:pPr>
          </w:p>
        </w:tc>
      </w:tr>
    </w:tbl>
    <w:p w:rsidR="00ED6579" w:rsidRDefault="00ED657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ED6579" w:rsidRDefault="00ED657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b/>
          <w:bCs/>
        </w:rPr>
      </w:pPr>
    </w:p>
    <w:p w:rsidR="00ED6579" w:rsidRDefault="00ED6579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</w:rPr>
        <w:t>________________________________________________________________________________________</w:t>
      </w:r>
    </w:p>
    <w:p w:rsidR="00ED6579" w:rsidRDefault="00ED6579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:rsidR="00ED6579" w:rsidRDefault="00ED6579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196/2003.</w:t>
      </w:r>
    </w:p>
    <w:p w:rsidR="00ED6579" w:rsidRDefault="00ED6579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ED6579" w:rsidRDefault="00ED6579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:rsidR="00ED6579" w:rsidRDefault="00ED6579">
      <w:pPr>
        <w:tabs>
          <w:tab w:val="left" w:pos="284"/>
        </w:tabs>
        <w:ind w:left="-11"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ED6579" w:rsidRDefault="00ED6579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proprio documento di riconoscimento in corso di validità;</w:t>
      </w:r>
    </w:p>
    <w:p w:rsidR="00ED6579" w:rsidRDefault="00ED6579">
      <w:p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</w:p>
    <w:p w:rsidR="00ED6579" w:rsidRDefault="00ED6579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codice fiscale.</w:t>
      </w:r>
    </w:p>
    <w:p w:rsidR="00ED6579" w:rsidRDefault="00ED6579">
      <w:pPr>
        <w:ind w:right="49"/>
        <w:rPr>
          <w:rFonts w:ascii="Arial" w:hAnsi="Arial" w:cs="Arial"/>
          <w:sz w:val="20"/>
          <w:szCs w:val="20"/>
        </w:rPr>
      </w:pPr>
    </w:p>
    <w:p w:rsidR="00ED6579" w:rsidRDefault="00ED6579">
      <w:pPr>
        <w:ind w:right="49"/>
        <w:rPr>
          <w:rFonts w:ascii="Arial" w:hAnsi="Arial" w:cs="Arial"/>
          <w:sz w:val="20"/>
          <w:szCs w:val="20"/>
        </w:rPr>
      </w:pPr>
    </w:p>
    <w:p w:rsidR="00ED6579" w:rsidRDefault="00ED6579">
      <w:pPr>
        <w:ind w:right="49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                                                    </w:t>
      </w:r>
    </w:p>
    <w:p w:rsidR="00ED6579" w:rsidRDefault="00ED6579">
      <w:pPr>
        <w:ind w:right="49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Firma </w:t>
      </w:r>
    </w:p>
    <w:p w:rsidR="00ED6579" w:rsidRDefault="00ED6579">
      <w:pPr>
        <w:spacing w:after="120"/>
        <w:ind w:right="51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</w:t>
      </w:r>
    </w:p>
    <w:p w:rsidR="00ED6579" w:rsidRDefault="00ED6579">
      <w:pPr>
        <w:spacing w:after="120"/>
        <w:ind w:right="51"/>
      </w:pPr>
    </w:p>
    <w:p w:rsidR="00ED6579" w:rsidRDefault="00ED6579">
      <w:pPr>
        <w:spacing w:after="120"/>
        <w:ind w:right="51"/>
      </w:pPr>
    </w:p>
    <w:p w:rsidR="00ED6579" w:rsidRDefault="00ED6579">
      <w:pPr>
        <w:spacing w:after="120"/>
        <w:ind w:right="51"/>
      </w:pPr>
    </w:p>
    <w:sectPr w:rsidR="00ED6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5A7A" w:rsidRDefault="00A25A7A">
      <w:r>
        <w:separator/>
      </w:r>
    </w:p>
  </w:endnote>
  <w:endnote w:type="continuationSeparator" w:id="0">
    <w:p w:rsidR="00A25A7A" w:rsidRDefault="00A2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lbany">
    <w:altName w:val="Arial"/>
    <w:panose1 w:val="020B0604020202020204"/>
    <w:charset w:val="00"/>
    <w:family w:val="swiss"/>
    <w:pitch w:val="variable"/>
  </w:font>
  <w:font w:name="Andale Sans UI">
    <w:altName w:val="Arial Unicode MS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3E2A" w:rsidRDefault="00D03E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6579" w:rsidRDefault="00ED6579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E8495D">
      <w:rPr>
        <w:noProof/>
      </w:rPr>
      <w:t>1</w:t>
    </w:r>
    <w:r>
      <w:fldChar w:fldCharType="end"/>
    </w:r>
  </w:p>
  <w:p w:rsidR="00ED6579" w:rsidRDefault="00ED657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3E2A" w:rsidRDefault="00D03E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5A7A" w:rsidRDefault="00A25A7A">
      <w:r>
        <w:separator/>
      </w:r>
    </w:p>
  </w:footnote>
  <w:footnote w:type="continuationSeparator" w:id="0">
    <w:p w:rsidR="00A25A7A" w:rsidRDefault="00A2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3E2A" w:rsidRDefault="00D03E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3E2A" w:rsidRDefault="00D03E2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3E2A" w:rsidRDefault="00D03E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000000"/>
        <w:sz w:val="20"/>
        <w:szCs w:val="20"/>
      </w:rPr>
    </w:lvl>
  </w:abstractNum>
  <w:num w:numId="1" w16cid:durableId="573122182">
    <w:abstractNumId w:val="0"/>
  </w:num>
  <w:num w:numId="2" w16cid:durableId="702903440">
    <w:abstractNumId w:val="1"/>
  </w:num>
  <w:num w:numId="3" w16cid:durableId="245842212">
    <w:abstractNumId w:val="2"/>
  </w:num>
  <w:num w:numId="4" w16cid:durableId="1394087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CF"/>
    <w:rsid w:val="000075CF"/>
    <w:rsid w:val="00181261"/>
    <w:rsid w:val="002A042F"/>
    <w:rsid w:val="003341E3"/>
    <w:rsid w:val="004E090C"/>
    <w:rsid w:val="005333ED"/>
    <w:rsid w:val="0056117C"/>
    <w:rsid w:val="00583F0A"/>
    <w:rsid w:val="005D1DF8"/>
    <w:rsid w:val="00636872"/>
    <w:rsid w:val="006E6367"/>
    <w:rsid w:val="008C3723"/>
    <w:rsid w:val="00A25A7A"/>
    <w:rsid w:val="00C13AAE"/>
    <w:rsid w:val="00D03E2A"/>
    <w:rsid w:val="00E8495D"/>
    <w:rsid w:val="00EC3DDA"/>
    <w:rsid w:val="00ED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913F6D78-36B2-DF4A-AF02-4DED347E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Courier New"/>
    </w:rPr>
  </w:style>
  <w:style w:type="character" w:customStyle="1" w:styleId="WW8Num4z0">
    <w:name w:val="WW8Num4z0"/>
    <w:rPr>
      <w:rFonts w:ascii="Arial" w:hAnsi="Arial" w:cs="Courier New"/>
      <w:color w:val="000000"/>
      <w:sz w:val="20"/>
      <w:szCs w:val="2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7z0">
    <w:name w:val="WW8Num7z0"/>
    <w:rPr>
      <w:b/>
      <w:bCs/>
    </w:rPr>
  </w:style>
  <w:style w:type="character" w:customStyle="1" w:styleId="WW8Num9z0">
    <w:name w:val="WW8Num9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St2z0">
    <w:name w:val="WW8NumSt2z0"/>
    <w:rPr>
      <w:rFonts w:ascii="Courier New" w:hAnsi="Courier New" w:cs="Courier New"/>
    </w:rPr>
  </w:style>
  <w:style w:type="character" w:customStyle="1" w:styleId="WW8NumSt3z0">
    <w:name w:val="WW8NumSt3z0"/>
    <w:rPr>
      <w:rFonts w:ascii="Courier New" w:hAnsi="Courier New" w:cs="Courier New"/>
    </w:rPr>
  </w:style>
  <w:style w:type="character" w:customStyle="1" w:styleId="WW8NumSt4z0">
    <w:name w:val="WW8NumSt4z0"/>
    <w:rPr>
      <w:rFonts w:ascii="Courier New" w:hAnsi="Courier New" w:cs="Courier New"/>
    </w:rPr>
  </w:style>
  <w:style w:type="character" w:customStyle="1" w:styleId="WW8NumSt5z0">
    <w:name w:val="WW8NumSt5z0"/>
    <w:rPr>
      <w:rFonts w:ascii="Courier New" w:hAnsi="Courier New" w:cs="Courier New"/>
    </w:rPr>
  </w:style>
  <w:style w:type="character" w:customStyle="1" w:styleId="WW8NumSt6z0">
    <w:name w:val="WW8NumSt6z0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OpenSymbol" w:hAnsi="OpenSymbol" w:cs="OpenSymbol"/>
    </w:rPr>
  </w:style>
  <w:style w:type="paragraph" w:customStyle="1" w:styleId="Intestazione5">
    <w:name w:val="Intestazione5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basedOn w:val="Intestazione5"/>
    <w:next w:val="Corpodel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WW-Rigadintestazione">
    <w:name w:val="WW-Riga d'intestazione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>Grizli777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subject/>
  <dc:creator>utente</dc:creator>
  <cp:keywords/>
  <cp:lastModifiedBy>Daniele Brogna</cp:lastModifiedBy>
  <cp:revision>2</cp:revision>
  <cp:lastPrinted>2021-02-25T09:36:00Z</cp:lastPrinted>
  <dcterms:created xsi:type="dcterms:W3CDTF">2024-10-11T05:29:00Z</dcterms:created>
  <dcterms:modified xsi:type="dcterms:W3CDTF">2024-10-11T05:29:00Z</dcterms:modified>
</cp:coreProperties>
</file>