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13920"/>
        <w:gridCol w:w="160"/>
        <w:gridCol w:w="20"/>
      </w:tblGrid>
      <w:tr w:rsidR="00EA5E06" w:rsidRPr="006777F0" w14:paraId="2A360640" w14:textId="77777777" w:rsidTr="00397C8E">
        <w:trPr>
          <w:gridAfter w:val="1"/>
          <w:wAfter w:w="20" w:type="dxa"/>
          <w:trHeight w:val="255"/>
        </w:trPr>
        <w:tc>
          <w:tcPr>
            <w:tcW w:w="430" w:type="dxa"/>
          </w:tcPr>
          <w:p w14:paraId="08EC925A" w14:textId="77777777" w:rsidR="00EA5E06" w:rsidRDefault="00EA5E06">
            <w:pPr>
              <w:pStyle w:val="Intestazionetabella"/>
              <w:snapToGrid w:val="0"/>
            </w:pPr>
          </w:p>
        </w:tc>
        <w:tc>
          <w:tcPr>
            <w:tcW w:w="13920" w:type="dxa"/>
            <w:tcMar>
              <w:left w:w="70" w:type="dxa"/>
              <w:right w:w="70" w:type="dxa"/>
            </w:tcMar>
            <w:vAlign w:val="bottom"/>
          </w:tcPr>
          <w:tbl>
            <w:tblPr>
              <w:tblW w:w="15329" w:type="dxa"/>
              <w:tblLayout w:type="fixed"/>
              <w:tblLook w:val="04A0" w:firstRow="1" w:lastRow="0" w:firstColumn="1" w:lastColumn="0" w:noHBand="0" w:noVBand="1"/>
            </w:tblPr>
            <w:tblGrid>
              <w:gridCol w:w="3693"/>
              <w:gridCol w:w="11636"/>
            </w:tblGrid>
            <w:tr w:rsidR="00397C8E" w:rsidRPr="006777F0" w14:paraId="3BD5E6A7" w14:textId="77777777" w:rsidTr="00397C8E">
              <w:tc>
                <w:tcPr>
                  <w:tcW w:w="369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B72C15" w14:textId="75A29EA7" w:rsidR="00397C8E" w:rsidRPr="002A3363" w:rsidRDefault="002248E7" w:rsidP="00397C8E">
                  <w:pPr>
                    <w:tabs>
                      <w:tab w:val="center" w:pos="4819"/>
                      <w:tab w:val="right" w:pos="9638"/>
                    </w:tabs>
                    <w:jc w:val="center"/>
                  </w:pPr>
                  <w:r w:rsidRPr="00F3165B">
                    <w:rPr>
                      <w:noProof/>
                      <w:lang w:eastAsia="it-IT"/>
                    </w:rPr>
                    <w:drawing>
                      <wp:inline distT="0" distB="0" distL="0" distR="0" wp14:anchorId="54370131" wp14:editId="09D96FCC">
                        <wp:extent cx="1531620" cy="1021080"/>
                        <wp:effectExtent l="0" t="0" r="0" b="0"/>
                        <wp:docPr id="1" name="Immagine 1" descr="logo Fermi Ragus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logo Fermi Ragus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1620" cy="1021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3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2313F8" w14:textId="77777777" w:rsidR="00397C8E" w:rsidRPr="002A3363" w:rsidRDefault="00397C8E" w:rsidP="00397C8E">
                  <w:pPr>
                    <w:tabs>
                      <w:tab w:val="center" w:pos="4819"/>
                      <w:tab w:val="right" w:pos="9638"/>
                    </w:tabs>
                    <w:spacing w:after="120"/>
                    <w:ind w:left="124" w:hanging="124"/>
                    <w:jc w:val="center"/>
                    <w:rPr>
                      <w:rFonts w:ascii="Garamond" w:hAnsi="Garamond"/>
                      <w:b/>
                      <w:color w:val="008A00"/>
                    </w:rPr>
                  </w:pPr>
                  <w:r>
                    <w:rPr>
                      <w:rFonts w:ascii="Garamond" w:hAnsi="Garamond"/>
                      <w:b/>
                      <w:color w:val="008A00"/>
                      <w:sz w:val="36"/>
                    </w:rPr>
                    <w:t xml:space="preserve">Liceo Scientifico Statale </w:t>
                  </w:r>
                  <w:r w:rsidRPr="005B57A2">
                    <w:rPr>
                      <w:rFonts w:ascii="Garamond" w:hAnsi="Garamond"/>
                      <w:b/>
                      <w:i/>
                      <w:color w:val="008A00"/>
                      <w:sz w:val="36"/>
                    </w:rPr>
                    <w:t>Enrico Fermi</w:t>
                  </w:r>
                  <w:r>
                    <w:rPr>
                      <w:rFonts w:ascii="Garamond" w:hAnsi="Garamond"/>
                      <w:b/>
                      <w:color w:val="008A00"/>
                      <w:sz w:val="36"/>
                    </w:rPr>
                    <w:t xml:space="preserve"> </w:t>
                  </w:r>
                </w:p>
                <w:p w14:paraId="18C1F221" w14:textId="77777777" w:rsidR="00397C8E" w:rsidRDefault="00397C8E" w:rsidP="00397C8E">
                  <w:pPr>
                    <w:tabs>
                      <w:tab w:val="center" w:pos="4819"/>
                      <w:tab w:val="right" w:pos="9638"/>
                    </w:tabs>
                    <w:spacing w:after="120"/>
                    <w:jc w:val="center"/>
                    <w:rPr>
                      <w:rFonts w:ascii="Garamond" w:hAnsi="Garamond"/>
                      <w:b/>
                      <w:color w:val="008A00"/>
                      <w:szCs w:val="18"/>
                    </w:rPr>
                  </w:pPr>
                  <w:r w:rsidRPr="002A3363">
                    <w:rPr>
                      <w:rFonts w:ascii="Garamond" w:hAnsi="Garamond"/>
                      <w:b/>
                      <w:color w:val="008A00"/>
                      <w:szCs w:val="18"/>
                    </w:rPr>
                    <w:t xml:space="preserve">Viale Europa, 97100 Ragusa </w:t>
                  </w:r>
                </w:p>
                <w:p w14:paraId="63729827" w14:textId="77777777" w:rsidR="00397C8E" w:rsidRDefault="00397C8E" w:rsidP="00397C8E">
                  <w:pPr>
                    <w:tabs>
                      <w:tab w:val="center" w:pos="4819"/>
                      <w:tab w:val="right" w:pos="9638"/>
                    </w:tabs>
                    <w:spacing w:after="120"/>
                    <w:jc w:val="center"/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</w:rPr>
                  </w:pPr>
                  <w:r w:rsidRPr="00DB5317"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</w:rPr>
                    <w:t xml:space="preserve"> telefono 0932251136, fax 0932.252830,</w:t>
                  </w:r>
                  <w:r>
                    <w:rPr>
                      <w:rFonts w:ascii="Garamond" w:hAnsi="Garamond"/>
                      <w:b/>
                      <w:color w:val="008A00"/>
                      <w:szCs w:val="18"/>
                    </w:rPr>
                    <w:t xml:space="preserve"> </w:t>
                  </w:r>
                  <w:r w:rsidRPr="002A3363"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</w:rPr>
                    <w:t>C</w:t>
                  </w:r>
                  <w:r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</w:rPr>
                    <w:t xml:space="preserve">odice fiscale </w:t>
                  </w:r>
                  <w:r w:rsidRPr="002A3363"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</w:rPr>
                    <w:t xml:space="preserve">92020910888 </w:t>
                  </w:r>
                </w:p>
                <w:p w14:paraId="3E440AE7" w14:textId="77777777" w:rsidR="00397C8E" w:rsidRPr="002A3363" w:rsidRDefault="00397C8E" w:rsidP="00397C8E">
                  <w:pPr>
                    <w:tabs>
                      <w:tab w:val="center" w:pos="4819"/>
                      <w:tab w:val="right" w:pos="9638"/>
                    </w:tabs>
                    <w:spacing w:after="120"/>
                    <w:jc w:val="center"/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</w:rPr>
                  </w:pPr>
                  <w:r w:rsidRPr="002A3363"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</w:rPr>
                    <w:t xml:space="preserve"> Cod</w:t>
                  </w:r>
                  <w:r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</w:rPr>
                    <w:t xml:space="preserve">ice </w:t>
                  </w:r>
                  <w:r w:rsidRPr="002A3363"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</w:rPr>
                    <w:t xml:space="preserve">Meccanografico RGPS01000R </w:t>
                  </w:r>
                  <w:r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</w:rPr>
                    <w:t>–</w:t>
                  </w:r>
                  <w:r w:rsidRPr="002A3363"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</w:rPr>
                    <w:t xml:space="preserve"> C</w:t>
                  </w:r>
                  <w:r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</w:rPr>
                    <w:t xml:space="preserve">odice Univoco D’Ufficio </w:t>
                  </w:r>
                  <w:r w:rsidRPr="002A3363"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</w:rPr>
                    <w:t>UFZKRF</w:t>
                  </w:r>
                </w:p>
                <w:p w14:paraId="536307A0" w14:textId="77777777" w:rsidR="00397C8E" w:rsidRDefault="00397C8E" w:rsidP="00397C8E">
                  <w:pPr>
                    <w:tabs>
                      <w:tab w:val="center" w:pos="4819"/>
                      <w:tab w:val="right" w:pos="9638"/>
                    </w:tabs>
                    <w:spacing w:after="120"/>
                    <w:jc w:val="center"/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</w:rPr>
                  </w:pPr>
                  <w:r w:rsidRPr="002A3363"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</w:rPr>
                    <w:t xml:space="preserve"> e-mail: </w:t>
                  </w:r>
                  <w:r w:rsidRPr="000117EF"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  <w:u w:val="single"/>
                    </w:rPr>
                    <w:t>rgps01000r@pec.istruzione.it</w:t>
                  </w:r>
                  <w:r w:rsidRPr="002A3363"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</w:rPr>
                    <w:t xml:space="preserve"> - </w:t>
                  </w:r>
                  <w:hyperlink r:id="rId6" w:history="1">
                    <w:r w:rsidRPr="00DB5317">
                      <w:rPr>
                        <w:rStyle w:val="Collegamentoipertestuale"/>
                        <w:rFonts w:ascii="Garamond" w:hAnsi="Garamond"/>
                        <w:b/>
                        <w:color w:val="009900"/>
                        <w:sz w:val="18"/>
                        <w:szCs w:val="18"/>
                      </w:rPr>
                      <w:t>rgps01000r@istruzione.it</w:t>
                    </w:r>
                  </w:hyperlink>
                </w:p>
                <w:p w14:paraId="19285873" w14:textId="77777777" w:rsidR="00397C8E" w:rsidRPr="00BE1C4C" w:rsidRDefault="00397C8E" w:rsidP="00397C8E">
                  <w:pPr>
                    <w:tabs>
                      <w:tab w:val="center" w:pos="4819"/>
                      <w:tab w:val="right" w:pos="9638"/>
                    </w:tabs>
                    <w:spacing w:after="120"/>
                    <w:jc w:val="center"/>
                    <w:rPr>
                      <w:lang w:val="en-US"/>
                    </w:rPr>
                  </w:pPr>
                  <w:proofErr w:type="spellStart"/>
                  <w:r w:rsidRPr="00BE1C4C"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  <w:lang w:val="en-US"/>
                    </w:rPr>
                    <w:t>sito</w:t>
                  </w:r>
                  <w:proofErr w:type="spellEnd"/>
                  <w:r w:rsidRPr="00BE1C4C"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  <w:lang w:val="en-US"/>
                    </w:rPr>
                    <w:t xml:space="preserve"> web </w:t>
                  </w:r>
                  <w:r w:rsidRPr="00D04FE1">
                    <w:rPr>
                      <w:rFonts w:ascii="Garamond" w:hAnsi="Garamond"/>
                      <w:b/>
                      <w:color w:val="008A00"/>
                      <w:sz w:val="18"/>
                      <w:szCs w:val="18"/>
                      <w:u w:val="single"/>
                      <w:lang w:val="en-US"/>
                    </w:rPr>
                    <w:t>https://www.liceofermirg.edu.it/</w:t>
                  </w:r>
                </w:p>
              </w:tc>
            </w:tr>
          </w:tbl>
          <w:p w14:paraId="17FE7B53" w14:textId="77777777" w:rsidR="00EA5E06" w:rsidRPr="006777F0" w:rsidRDefault="00EA5E06">
            <w:pPr>
              <w:pStyle w:val="Titolo1"/>
              <w:snapToGrid w:val="0"/>
              <w:rPr>
                <w:color w:val="0000FF"/>
                <w:lang w:val="en-US"/>
              </w:rPr>
            </w:pPr>
          </w:p>
        </w:tc>
        <w:tc>
          <w:tcPr>
            <w:tcW w:w="160" w:type="dxa"/>
            <w:tcMar>
              <w:left w:w="70" w:type="dxa"/>
              <w:right w:w="70" w:type="dxa"/>
            </w:tcMar>
          </w:tcPr>
          <w:p w14:paraId="18CDCCC9" w14:textId="77777777" w:rsidR="00EA5E06" w:rsidRPr="006777F0" w:rsidRDefault="00EA5E06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EA5E06" w14:paraId="0B239E0F" w14:textId="77777777" w:rsidTr="00397C8E">
        <w:trPr>
          <w:gridAfter w:val="1"/>
          <w:wAfter w:w="20" w:type="dxa"/>
          <w:trHeight w:val="1290"/>
        </w:trPr>
        <w:tc>
          <w:tcPr>
            <w:tcW w:w="430" w:type="dxa"/>
          </w:tcPr>
          <w:p w14:paraId="759A86CF" w14:textId="77777777" w:rsidR="00EA5E06" w:rsidRPr="006777F0" w:rsidRDefault="00EA5E06">
            <w:pPr>
              <w:pStyle w:val="Contenutotabella"/>
              <w:snapToGrid w:val="0"/>
              <w:rPr>
                <w:lang w:val="en-US"/>
              </w:rPr>
            </w:pPr>
          </w:p>
        </w:tc>
        <w:tc>
          <w:tcPr>
            <w:tcW w:w="13920" w:type="dxa"/>
            <w:tcMar>
              <w:left w:w="70" w:type="dxa"/>
              <w:right w:w="70" w:type="dxa"/>
            </w:tcMar>
            <w:vAlign w:val="bottom"/>
          </w:tcPr>
          <w:p w14:paraId="4432B0EE" w14:textId="6BB8D9C0" w:rsidR="00EA5E06" w:rsidRPr="009A0821" w:rsidRDefault="00EA5E06">
            <w:pPr>
              <w:pStyle w:val="Titolo2"/>
              <w:snapToGrid w:val="0"/>
              <w:rPr>
                <w:rFonts w:ascii="Times New Roman" w:hAnsi="Times New Roman" w:cs="Times New Roman"/>
              </w:rPr>
            </w:pPr>
            <w:r w:rsidRPr="009A0821">
              <w:rPr>
                <w:rFonts w:ascii="Times New Roman" w:hAnsi="Times New Roman" w:cs="Times New Roman"/>
              </w:rPr>
              <w:t>SCHEDA ILLUSTRATIVA PROGETTO</w:t>
            </w:r>
            <w:r w:rsidR="00453073" w:rsidRPr="009A0821">
              <w:rPr>
                <w:rFonts w:ascii="Times New Roman" w:hAnsi="Times New Roman" w:cs="Times New Roman"/>
              </w:rPr>
              <w:t>/</w:t>
            </w:r>
            <w:r w:rsidRPr="009A0821">
              <w:rPr>
                <w:rFonts w:ascii="Times New Roman" w:hAnsi="Times New Roman" w:cs="Times New Roman"/>
              </w:rPr>
              <w:t>A</w:t>
            </w:r>
            <w:r w:rsidR="001806CA" w:rsidRPr="009A0821">
              <w:rPr>
                <w:rFonts w:ascii="Times New Roman" w:hAnsi="Times New Roman" w:cs="Times New Roman"/>
              </w:rPr>
              <w:t>TTIVITA' – ANNO SCOLASTICO 20</w:t>
            </w:r>
            <w:r w:rsidR="007313C0" w:rsidRPr="009A0821">
              <w:rPr>
                <w:rFonts w:ascii="Times New Roman" w:hAnsi="Times New Roman" w:cs="Times New Roman"/>
              </w:rPr>
              <w:t>2</w:t>
            </w:r>
            <w:r w:rsidR="00D56DEE" w:rsidRPr="009A0821">
              <w:rPr>
                <w:rFonts w:ascii="Times New Roman" w:hAnsi="Times New Roman" w:cs="Times New Roman"/>
              </w:rPr>
              <w:t>4</w:t>
            </w:r>
            <w:r w:rsidR="001806CA" w:rsidRPr="009A0821">
              <w:rPr>
                <w:rFonts w:ascii="Times New Roman" w:hAnsi="Times New Roman" w:cs="Times New Roman"/>
              </w:rPr>
              <w:t>/</w:t>
            </w:r>
            <w:r w:rsidR="006777F0" w:rsidRPr="009A0821">
              <w:rPr>
                <w:rFonts w:ascii="Times New Roman" w:hAnsi="Times New Roman" w:cs="Times New Roman"/>
              </w:rPr>
              <w:t>20</w:t>
            </w:r>
            <w:r w:rsidR="00637442" w:rsidRPr="009A0821">
              <w:rPr>
                <w:rFonts w:ascii="Times New Roman" w:hAnsi="Times New Roman" w:cs="Times New Roman"/>
              </w:rPr>
              <w:t>2</w:t>
            </w:r>
            <w:r w:rsidR="00D56DEE" w:rsidRPr="009A0821">
              <w:rPr>
                <w:rFonts w:ascii="Times New Roman" w:hAnsi="Times New Roman" w:cs="Times New Roman"/>
              </w:rPr>
              <w:t>5</w:t>
            </w:r>
          </w:p>
          <w:p w14:paraId="68EEB1B3" w14:textId="51E371BA" w:rsidR="00EA5E06" w:rsidRDefault="00EA5E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Mar>
              <w:left w:w="70" w:type="dxa"/>
              <w:right w:w="70" w:type="dxa"/>
            </w:tcMar>
          </w:tcPr>
          <w:p w14:paraId="28241418" w14:textId="77777777" w:rsidR="00EA5E06" w:rsidRDefault="00EA5E06">
            <w:pPr>
              <w:snapToGrid w:val="0"/>
              <w:rPr>
                <w:sz w:val="20"/>
                <w:szCs w:val="20"/>
              </w:rPr>
            </w:pPr>
          </w:p>
        </w:tc>
      </w:tr>
      <w:tr w:rsidR="00EA5E06" w:rsidRPr="00C43E85" w14:paraId="166633E8" w14:textId="77777777" w:rsidTr="00397C8E">
        <w:tc>
          <w:tcPr>
            <w:tcW w:w="1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22F7D1A" w14:textId="448D71C2" w:rsidR="00EA5E06" w:rsidRDefault="00E918FB" w:rsidP="0045307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Ambito del</w:t>
            </w:r>
            <w:r w:rsidR="00453073">
              <w:rPr>
                <w:b/>
                <w:bCs/>
              </w:rPr>
              <w:t xml:space="preserve"> Progetto</w:t>
            </w:r>
            <w:r w:rsidR="00EA5E06" w:rsidRPr="00C43E85">
              <w:rPr>
                <w:b/>
                <w:bCs/>
              </w:rPr>
              <w:t xml:space="preserve">: </w:t>
            </w:r>
          </w:p>
          <w:p w14:paraId="42DEFBA1" w14:textId="77777777" w:rsidR="00E918FB" w:rsidRPr="009A0821" w:rsidRDefault="00E918FB" w:rsidP="00E918F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A0821">
              <w:rPr>
                <w:sz w:val="22"/>
                <w:szCs w:val="22"/>
              </w:rPr>
              <w:t>potenziamento delle competenze matematico-logiche e scientifiche</w:t>
            </w:r>
          </w:p>
          <w:p w14:paraId="7F681744" w14:textId="77777777" w:rsidR="00E918FB" w:rsidRPr="009A0821" w:rsidRDefault="00E918FB" w:rsidP="00E918FB">
            <w:pPr>
              <w:pStyle w:val="Paragrafoelenco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A0821">
              <w:rPr>
                <w:sz w:val="22"/>
                <w:szCs w:val="22"/>
              </w:rPr>
              <w:t xml:space="preserve">valorizzazione e potenziamento delle competenze linguistiche, con particolare riferimento all'italiano nonché alla lingua inglese e ad altre lingue dell'Unione europea, anche mediante l'utilizzo della metodologia Content </w:t>
            </w:r>
            <w:proofErr w:type="spellStart"/>
            <w:r w:rsidRPr="009A0821">
              <w:rPr>
                <w:sz w:val="22"/>
                <w:szCs w:val="22"/>
              </w:rPr>
              <w:t>language</w:t>
            </w:r>
            <w:proofErr w:type="spellEnd"/>
            <w:r w:rsidRPr="009A0821">
              <w:rPr>
                <w:sz w:val="22"/>
                <w:szCs w:val="22"/>
              </w:rPr>
              <w:t xml:space="preserve"> </w:t>
            </w:r>
            <w:proofErr w:type="spellStart"/>
            <w:r w:rsidRPr="009A0821">
              <w:rPr>
                <w:sz w:val="22"/>
                <w:szCs w:val="22"/>
              </w:rPr>
              <w:t>integrated</w:t>
            </w:r>
            <w:proofErr w:type="spellEnd"/>
            <w:r w:rsidRPr="009A0821">
              <w:rPr>
                <w:sz w:val="22"/>
                <w:szCs w:val="22"/>
              </w:rPr>
              <w:t xml:space="preserve"> learning</w:t>
            </w:r>
          </w:p>
          <w:p w14:paraId="57518C5B" w14:textId="77777777" w:rsidR="00E918FB" w:rsidRPr="009A0821" w:rsidRDefault="00E918FB" w:rsidP="00E918F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A0821">
              <w:rPr>
                <w:sz w:val="22"/>
                <w:szCs w:val="22"/>
              </w:rPr>
              <w:t>sviluppo delle competenze in materia di cittadinanza attiva e democratica attraverso la valorizzazione dell'educazione interculturale e alla pace, il rispetto delle differenze e il dialogo tra le culture, il sostegno dell'assunzione di responsabilità nonché della solidarietà e della cura dei beni comuni e della consapevolezza dei diritti e dei doveri; potenziamento delle conoscenze in materia giuridica ed economico-finanziaria e di educazione all'autoimprenditorialità</w:t>
            </w:r>
          </w:p>
          <w:p w14:paraId="6E825440" w14:textId="77777777" w:rsidR="00E918FB" w:rsidRPr="009A0821" w:rsidRDefault="00E918FB" w:rsidP="00E918F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A0821">
              <w:rPr>
                <w:sz w:val="22"/>
                <w:szCs w:val="22"/>
              </w:rPr>
              <w:t>sviluppo di comportamenti responsabili ispirati alla conoscenza e al rispetto della legalità, della sostenibilità ambientale, dei beni paesaggistici, del patrimonio e delle attività culturali</w:t>
            </w:r>
          </w:p>
          <w:p w14:paraId="18E7093F" w14:textId="77777777" w:rsidR="00E918FB" w:rsidRPr="009A0821" w:rsidRDefault="00E918FB" w:rsidP="00E918F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A0821">
              <w:rPr>
                <w:sz w:val="22"/>
                <w:szCs w:val="22"/>
              </w:rPr>
              <w:t>alfabetizzazione all'arte, alle tecniche e ai media di produzione e diffusione delle immagini</w:t>
            </w:r>
          </w:p>
          <w:p w14:paraId="725A823C" w14:textId="77777777" w:rsidR="00E918FB" w:rsidRPr="009A0821" w:rsidRDefault="00E918FB" w:rsidP="00E918F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A0821">
              <w:rPr>
                <w:sz w:val="22"/>
                <w:szCs w:val="22"/>
              </w:rPr>
              <w:t>sviluppo delle competenze digitali degli studenti, con particolare riguardo al pensiero computazionale, all'utilizzo critico e consapevole dei social network e dei media nonché alla produzione e ai legami con il mondo del lavoro;</w:t>
            </w:r>
          </w:p>
          <w:p w14:paraId="15433B86" w14:textId="77777777" w:rsidR="00E918FB" w:rsidRPr="009A0821" w:rsidRDefault="00E918FB" w:rsidP="00E918F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A0821">
              <w:rPr>
                <w:sz w:val="22"/>
                <w:szCs w:val="22"/>
              </w:rPr>
              <w:t>potenziamento delle metodologie laboratoriali e delle attività di laboratorio</w:t>
            </w:r>
          </w:p>
          <w:p w14:paraId="4F4F43BE" w14:textId="5E9D3B4E" w:rsidR="00E918FB" w:rsidRPr="009A0821" w:rsidRDefault="00E918FB" w:rsidP="00E918F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A0821">
              <w:rPr>
                <w:sz w:val="22"/>
                <w:szCs w:val="22"/>
              </w:rPr>
              <w:t xml:space="preserve"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</w:t>
            </w:r>
          </w:p>
          <w:p w14:paraId="51BEC458" w14:textId="77777777" w:rsidR="00E918FB" w:rsidRPr="009A0821" w:rsidRDefault="00E918FB" w:rsidP="00E918F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A0821">
              <w:rPr>
                <w:sz w:val="22"/>
                <w:szCs w:val="22"/>
              </w:rPr>
              <w:t>individuazione di percorsi e di sistemi funzionali alla premialità e alla valorizzazione del merito degli alunni e degli studenti</w:t>
            </w:r>
          </w:p>
          <w:p w14:paraId="1E7F4D52" w14:textId="65C48AE6" w:rsidR="00E918FB" w:rsidRDefault="00E918FB" w:rsidP="00E918FB">
            <w:pPr>
              <w:numPr>
                <w:ilvl w:val="0"/>
                <w:numId w:val="7"/>
              </w:numPr>
            </w:pPr>
            <w:r w:rsidRPr="009A0821">
              <w:rPr>
                <w:sz w:val="22"/>
                <w:szCs w:val="22"/>
              </w:rPr>
              <w:t>alfabetizzazione e perfezionamento dell'italiano come lingua seconda attraverso corsi e laboratori per studenti di cittadinanza o di lingua non italia</w:t>
            </w:r>
            <w:r>
              <w:rPr>
                <w:rFonts w:ascii="Liberation Serif" w:hAnsi="Liberation Serif"/>
              </w:rPr>
              <w:t>na</w:t>
            </w:r>
          </w:p>
          <w:p w14:paraId="707367E8" w14:textId="7B7145EB" w:rsidR="00E918FB" w:rsidRPr="00C43E85" w:rsidRDefault="00E918FB" w:rsidP="00E918FB">
            <w:pPr>
              <w:ind w:left="360"/>
              <w:rPr>
                <w:b/>
                <w:bCs/>
              </w:rPr>
            </w:pPr>
          </w:p>
        </w:tc>
      </w:tr>
    </w:tbl>
    <w:p w14:paraId="69E2123C" w14:textId="77777777" w:rsidR="00EA5E06" w:rsidRPr="00C43E85" w:rsidRDefault="00EA5E06"/>
    <w:p w14:paraId="20E28887" w14:textId="4D37EEF1" w:rsidR="00EA5E06" w:rsidRPr="00C43E85" w:rsidRDefault="00EA5E06">
      <w:pPr>
        <w:rPr>
          <w:b/>
          <w:bCs/>
          <w:sz w:val="20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046"/>
      </w:tblGrid>
      <w:tr w:rsidR="00EA5E06" w:rsidRPr="00C43E85" w14:paraId="4C633A48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C58C5" w14:textId="77777777" w:rsidR="00EA5E06" w:rsidRPr="00C43E85" w:rsidRDefault="00EA5E06">
            <w:pPr>
              <w:snapToGrid w:val="0"/>
              <w:rPr>
                <w:b/>
                <w:bCs/>
                <w:sz w:val="20"/>
              </w:rPr>
            </w:pPr>
            <w:r w:rsidRPr="00C43E85">
              <w:rPr>
                <w:b/>
                <w:bCs/>
                <w:sz w:val="20"/>
              </w:rPr>
              <w:t xml:space="preserve">Titolo del </w:t>
            </w:r>
          </w:p>
          <w:p w14:paraId="62063A1B" w14:textId="77777777" w:rsidR="00EA5E06" w:rsidRPr="00C43E85" w:rsidRDefault="00EA5E06">
            <w:pPr>
              <w:rPr>
                <w:b/>
                <w:bCs/>
                <w:sz w:val="20"/>
              </w:rPr>
            </w:pPr>
            <w:r w:rsidRPr="00C43E85">
              <w:rPr>
                <w:b/>
                <w:bCs/>
                <w:sz w:val="20"/>
              </w:rPr>
              <w:t>Progetto</w:t>
            </w:r>
          </w:p>
        </w:tc>
        <w:tc>
          <w:tcPr>
            <w:tcW w:w="1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1506" w14:textId="77777777" w:rsidR="00EA5E06" w:rsidRPr="00C43E85" w:rsidRDefault="00EA5E06">
            <w:pPr>
              <w:snapToGrid w:val="0"/>
              <w:rPr>
                <w:b/>
                <w:bCs/>
                <w:color w:val="0000FF"/>
                <w:sz w:val="32"/>
                <w:szCs w:val="32"/>
              </w:rPr>
            </w:pPr>
            <w:r w:rsidRPr="00C43E85">
              <w:rPr>
                <w:b/>
                <w:bCs/>
                <w:color w:val="0000FF"/>
                <w:sz w:val="32"/>
                <w:szCs w:val="32"/>
              </w:rPr>
              <w:t>“</w:t>
            </w:r>
            <w:r w:rsidR="00EA1233" w:rsidRPr="00C43E85">
              <w:rPr>
                <w:b/>
                <w:bCs/>
                <w:color w:val="0000FF"/>
                <w:sz w:val="32"/>
                <w:szCs w:val="32"/>
              </w:rPr>
              <w:t>______</w:t>
            </w:r>
            <w:r w:rsidR="00C9754D" w:rsidRPr="00C43E85">
              <w:rPr>
                <w:b/>
                <w:bCs/>
                <w:color w:val="0000FF"/>
                <w:sz w:val="32"/>
                <w:szCs w:val="32"/>
              </w:rPr>
              <w:t>____________________________________________________</w:t>
            </w:r>
            <w:r w:rsidR="00EA1233" w:rsidRPr="00C43E85">
              <w:rPr>
                <w:b/>
                <w:bCs/>
                <w:color w:val="0000FF"/>
                <w:sz w:val="32"/>
                <w:szCs w:val="32"/>
              </w:rPr>
              <w:t>___</w:t>
            </w:r>
            <w:r w:rsidRPr="00C43E85">
              <w:rPr>
                <w:b/>
                <w:bCs/>
                <w:color w:val="0000FF"/>
                <w:sz w:val="32"/>
                <w:szCs w:val="32"/>
              </w:rPr>
              <w:t>”</w:t>
            </w:r>
          </w:p>
        </w:tc>
      </w:tr>
    </w:tbl>
    <w:p w14:paraId="76039153" w14:textId="75D66E70" w:rsidR="00EA5E06" w:rsidRPr="00C43E85" w:rsidRDefault="00EA5E06">
      <w:pPr>
        <w:rPr>
          <w:b/>
          <w:bCs/>
          <w:sz w:val="20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046"/>
      </w:tblGrid>
      <w:tr w:rsidR="00EA5E06" w:rsidRPr="00C43E85" w14:paraId="108033E1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B0FDF" w14:textId="77777777" w:rsidR="00EA5E06" w:rsidRPr="00C43E85" w:rsidRDefault="00EA5E06">
            <w:pPr>
              <w:snapToGrid w:val="0"/>
              <w:rPr>
                <w:b/>
                <w:bCs/>
                <w:sz w:val="20"/>
              </w:rPr>
            </w:pPr>
            <w:r w:rsidRPr="00C43E85">
              <w:rPr>
                <w:b/>
                <w:bCs/>
                <w:sz w:val="20"/>
              </w:rPr>
              <w:lastRenderedPageBreak/>
              <w:t>Responsabile del Progetto</w:t>
            </w:r>
          </w:p>
        </w:tc>
        <w:tc>
          <w:tcPr>
            <w:tcW w:w="1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9516" w14:textId="77777777" w:rsidR="00EA5E06" w:rsidRPr="00C43E85" w:rsidRDefault="00EA5E06">
            <w:pPr>
              <w:snapToGrid w:val="0"/>
              <w:rPr>
                <w:b/>
                <w:bCs/>
                <w:sz w:val="20"/>
              </w:rPr>
            </w:pPr>
          </w:p>
        </w:tc>
      </w:tr>
    </w:tbl>
    <w:p w14:paraId="215302C6" w14:textId="77777777" w:rsidR="00EA5E06" w:rsidRPr="00C43E85" w:rsidRDefault="00EA5E06">
      <w:pPr>
        <w:rPr>
          <w:b/>
          <w:bCs/>
          <w:sz w:val="20"/>
        </w:rPr>
      </w:pPr>
    </w:p>
    <w:p w14:paraId="089E3D13" w14:textId="3E57A531" w:rsidR="00EA5E06" w:rsidRPr="00C43E85" w:rsidRDefault="00EA5E06">
      <w:pPr>
        <w:rPr>
          <w:b/>
          <w:bCs/>
          <w:sz w:val="20"/>
        </w:rPr>
      </w:pPr>
    </w:p>
    <w:tbl>
      <w:tblPr>
        <w:tblW w:w="14456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3"/>
        <w:gridCol w:w="12103"/>
      </w:tblGrid>
      <w:tr w:rsidR="00EA5E06" w:rsidRPr="00C43E85" w14:paraId="432F861F" w14:textId="77777777" w:rsidTr="00231483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9BEE5" w14:textId="77777777" w:rsidR="00EA5E06" w:rsidRPr="00C43E85" w:rsidRDefault="00EA5E06">
            <w:pPr>
              <w:snapToGrid w:val="0"/>
              <w:rPr>
                <w:b/>
                <w:bCs/>
                <w:sz w:val="20"/>
              </w:rPr>
            </w:pPr>
          </w:p>
          <w:p w14:paraId="5A3D2B7C" w14:textId="77777777" w:rsidR="00EA5E06" w:rsidRPr="00C43E85" w:rsidRDefault="00EA5E06">
            <w:pPr>
              <w:rPr>
                <w:b/>
                <w:bCs/>
                <w:sz w:val="20"/>
              </w:rPr>
            </w:pPr>
            <w:r w:rsidRPr="00C43E85">
              <w:rPr>
                <w:b/>
                <w:bCs/>
                <w:sz w:val="20"/>
              </w:rPr>
              <w:t>Obiettivi</w:t>
            </w:r>
            <w:r w:rsidR="007313C0" w:rsidRPr="00C43E85">
              <w:rPr>
                <w:b/>
                <w:bCs/>
                <w:sz w:val="20"/>
              </w:rPr>
              <w:t xml:space="preserve"> di apprendimento</w:t>
            </w:r>
            <w:r w:rsidRPr="00C43E85">
              <w:rPr>
                <w:b/>
                <w:bCs/>
                <w:sz w:val="20"/>
              </w:rPr>
              <w:t>:</w:t>
            </w:r>
          </w:p>
          <w:p w14:paraId="77BA1B25" w14:textId="77777777" w:rsidR="00EA5E06" w:rsidRPr="00C43E85" w:rsidRDefault="00EA5E06">
            <w:pPr>
              <w:rPr>
                <w:b/>
                <w:bCs/>
                <w:sz w:val="20"/>
              </w:rPr>
            </w:pPr>
          </w:p>
          <w:p w14:paraId="342B4C3A" w14:textId="4148C77C" w:rsidR="00EA5E06" w:rsidRPr="00C43E85" w:rsidRDefault="007313C0" w:rsidP="009A0821">
            <w:pPr>
              <w:rPr>
                <w:b/>
                <w:bCs/>
                <w:sz w:val="20"/>
              </w:rPr>
            </w:pPr>
            <w:r w:rsidRPr="00C43E85">
              <w:rPr>
                <w:b/>
                <w:bCs/>
                <w:sz w:val="20"/>
              </w:rPr>
              <w:t xml:space="preserve">disciplinari </w:t>
            </w:r>
            <w:r w:rsidR="00453073">
              <w:rPr>
                <w:b/>
                <w:bCs/>
                <w:sz w:val="20"/>
              </w:rPr>
              <w:t>e</w:t>
            </w:r>
            <w:r w:rsidRPr="00C43E85">
              <w:rPr>
                <w:b/>
                <w:bCs/>
                <w:sz w:val="20"/>
              </w:rPr>
              <w:t xml:space="preserve"> t</w:t>
            </w:r>
            <w:r w:rsidR="00EA5E06" w:rsidRPr="00C43E85">
              <w:rPr>
                <w:b/>
                <w:bCs/>
                <w:sz w:val="20"/>
              </w:rPr>
              <w:t>rasversali</w:t>
            </w:r>
          </w:p>
        </w:tc>
        <w:tc>
          <w:tcPr>
            <w:tcW w:w="1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16CC" w14:textId="77777777" w:rsidR="00EA5E06" w:rsidRPr="00C43E85" w:rsidRDefault="00EA5E06">
            <w:pPr>
              <w:pStyle w:val="StandardLTGliederung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393067" w14:textId="77777777" w:rsidR="00EA5E06" w:rsidRDefault="00EA5E06">
      <w:pPr>
        <w:rPr>
          <w:rFonts w:ascii="Arial" w:hAnsi="Arial" w:cs="Arial"/>
          <w:b/>
          <w:bCs/>
          <w:sz w:val="20"/>
        </w:rPr>
      </w:pPr>
    </w:p>
    <w:p w14:paraId="5A028A6D" w14:textId="43690EDC" w:rsidR="00EA5E06" w:rsidRPr="00C43E85" w:rsidRDefault="00EA5E06">
      <w:pPr>
        <w:rPr>
          <w:b/>
          <w:bCs/>
          <w:sz w:val="20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046"/>
      </w:tblGrid>
      <w:tr w:rsidR="00EA5E06" w:rsidRPr="00C43E85" w14:paraId="619F4488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55B7A" w14:textId="77777777" w:rsidR="00EA5E06" w:rsidRPr="00C43E85" w:rsidRDefault="00EA5E06">
            <w:pPr>
              <w:snapToGrid w:val="0"/>
              <w:rPr>
                <w:b/>
                <w:bCs/>
                <w:sz w:val="20"/>
              </w:rPr>
            </w:pPr>
          </w:p>
          <w:p w14:paraId="71CF8914" w14:textId="77777777" w:rsidR="00453073" w:rsidRDefault="0045307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Contenuti, </w:t>
            </w:r>
          </w:p>
          <w:p w14:paraId="191CB5B9" w14:textId="77777777" w:rsidR="00453073" w:rsidRDefault="007313C0">
            <w:pPr>
              <w:rPr>
                <w:b/>
                <w:bCs/>
                <w:sz w:val="20"/>
              </w:rPr>
            </w:pPr>
            <w:r w:rsidRPr="00C43E85">
              <w:rPr>
                <w:b/>
                <w:bCs/>
                <w:sz w:val="20"/>
              </w:rPr>
              <w:t>attività</w:t>
            </w:r>
            <w:r w:rsidR="00453073">
              <w:rPr>
                <w:b/>
                <w:bCs/>
                <w:sz w:val="20"/>
              </w:rPr>
              <w:t xml:space="preserve">, </w:t>
            </w:r>
          </w:p>
          <w:p w14:paraId="750C9B28" w14:textId="7D7435FF" w:rsidR="00EA5E06" w:rsidRPr="00C43E85" w:rsidRDefault="0045307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metodologie e strumenti</w:t>
            </w:r>
          </w:p>
          <w:p w14:paraId="7FA94DF4" w14:textId="77777777" w:rsidR="00EA5E06" w:rsidRPr="00C43E85" w:rsidRDefault="00EA5E06">
            <w:pPr>
              <w:rPr>
                <w:b/>
                <w:bCs/>
                <w:sz w:val="20"/>
              </w:rPr>
            </w:pPr>
          </w:p>
          <w:p w14:paraId="1D2096BC" w14:textId="77777777" w:rsidR="00EA5E06" w:rsidRPr="00C43E85" w:rsidRDefault="00EA5E06">
            <w:pPr>
              <w:rPr>
                <w:b/>
                <w:bCs/>
                <w:sz w:val="20"/>
              </w:rPr>
            </w:pPr>
          </w:p>
        </w:tc>
        <w:tc>
          <w:tcPr>
            <w:tcW w:w="1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5EFA" w14:textId="77777777" w:rsidR="00EA5E06" w:rsidRPr="00C43E85" w:rsidRDefault="00EA5E06" w:rsidP="00EA1233">
            <w:pPr>
              <w:pStyle w:val="StandardLTGliederung1"/>
              <w:snapToGrid w:val="0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</w:tr>
    </w:tbl>
    <w:p w14:paraId="3614F996" w14:textId="77777777" w:rsidR="00EA5E06" w:rsidRPr="00C43E85" w:rsidRDefault="00EA5E06">
      <w:pPr>
        <w:pStyle w:val="StandardLTGliederung1"/>
        <w:spacing w:before="130" w:line="192" w:lineRule="auto"/>
        <w:rPr>
          <w:sz w:val="20"/>
          <w:szCs w:val="20"/>
        </w:rPr>
      </w:pPr>
    </w:p>
    <w:p w14:paraId="5DB7C3B6" w14:textId="306BE165" w:rsidR="00EA5E06" w:rsidRPr="00C43E85" w:rsidRDefault="00EA5E06">
      <w:pPr>
        <w:rPr>
          <w:b/>
          <w:bCs/>
          <w:sz w:val="20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046"/>
      </w:tblGrid>
      <w:tr w:rsidR="00EA5E06" w:rsidRPr="00C43E85" w14:paraId="2BB8FE7F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BFD3F" w14:textId="77777777" w:rsidR="00EA5E06" w:rsidRPr="00C43E85" w:rsidRDefault="00EA5E06">
            <w:pPr>
              <w:snapToGrid w:val="0"/>
              <w:rPr>
                <w:b/>
                <w:bCs/>
                <w:sz w:val="20"/>
              </w:rPr>
            </w:pPr>
            <w:r w:rsidRPr="00C43E85">
              <w:rPr>
                <w:b/>
                <w:bCs/>
                <w:sz w:val="20"/>
              </w:rPr>
              <w:t xml:space="preserve">Periodo di </w:t>
            </w:r>
          </w:p>
          <w:p w14:paraId="2B8F5BD0" w14:textId="77777777" w:rsidR="00EA5E06" w:rsidRPr="00C43E85" w:rsidRDefault="00EA5E06">
            <w:pPr>
              <w:rPr>
                <w:b/>
                <w:bCs/>
                <w:sz w:val="20"/>
              </w:rPr>
            </w:pPr>
            <w:r w:rsidRPr="00C43E85">
              <w:rPr>
                <w:b/>
                <w:bCs/>
                <w:sz w:val="20"/>
              </w:rPr>
              <w:t>svolgimento</w:t>
            </w:r>
          </w:p>
          <w:p w14:paraId="35C21334" w14:textId="4EA8AD7B" w:rsidR="009A0821" w:rsidRPr="00C43E85" w:rsidRDefault="00EA5E06" w:rsidP="009A0821">
            <w:pPr>
              <w:rPr>
                <w:b/>
                <w:bCs/>
                <w:sz w:val="20"/>
              </w:rPr>
            </w:pPr>
            <w:r w:rsidRPr="00C43E85">
              <w:rPr>
                <w:b/>
                <w:bCs/>
                <w:sz w:val="20"/>
              </w:rPr>
              <w:t>del Progetto</w:t>
            </w:r>
          </w:p>
        </w:tc>
        <w:tc>
          <w:tcPr>
            <w:tcW w:w="1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8728" w14:textId="77777777" w:rsidR="00EA5E06" w:rsidRPr="00C43E85" w:rsidRDefault="00EA5E06">
            <w:pPr>
              <w:snapToGrid w:val="0"/>
              <w:rPr>
                <w:b/>
                <w:bCs/>
              </w:rPr>
            </w:pPr>
          </w:p>
        </w:tc>
      </w:tr>
    </w:tbl>
    <w:p w14:paraId="73081671" w14:textId="77777777" w:rsidR="00EA5E06" w:rsidRPr="00C43E85" w:rsidRDefault="00EA5E06">
      <w:pPr>
        <w:rPr>
          <w:b/>
          <w:bCs/>
          <w:sz w:val="20"/>
        </w:rPr>
      </w:pPr>
    </w:p>
    <w:p w14:paraId="1851D1C2" w14:textId="35B2A081" w:rsidR="00EA5E06" w:rsidRPr="00C43E85" w:rsidRDefault="00EA5E06">
      <w:pPr>
        <w:rPr>
          <w:b/>
          <w:bCs/>
          <w:sz w:val="20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046"/>
      </w:tblGrid>
      <w:tr w:rsidR="00EA5E06" w:rsidRPr="00C43E85" w14:paraId="04046B85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8B7C0" w14:textId="77777777" w:rsidR="00EA5E06" w:rsidRPr="00C43E85" w:rsidRDefault="00EA5E06">
            <w:pPr>
              <w:snapToGrid w:val="0"/>
              <w:rPr>
                <w:b/>
                <w:bCs/>
                <w:sz w:val="20"/>
              </w:rPr>
            </w:pPr>
          </w:p>
          <w:p w14:paraId="1BDE040A" w14:textId="77777777" w:rsidR="00EA5E06" w:rsidRPr="00C43E85" w:rsidRDefault="00EA5E06">
            <w:pPr>
              <w:rPr>
                <w:b/>
                <w:bCs/>
                <w:sz w:val="20"/>
              </w:rPr>
            </w:pPr>
            <w:r w:rsidRPr="00C43E85">
              <w:rPr>
                <w:b/>
                <w:bCs/>
                <w:sz w:val="20"/>
              </w:rPr>
              <w:t>Modalità di reclutamento allievi partecipanti</w:t>
            </w:r>
          </w:p>
          <w:p w14:paraId="2F4DAB75" w14:textId="77777777" w:rsidR="00EA5E06" w:rsidRPr="00C43E85" w:rsidRDefault="00EA5E06">
            <w:pPr>
              <w:rPr>
                <w:b/>
                <w:bCs/>
                <w:sz w:val="20"/>
              </w:rPr>
            </w:pPr>
          </w:p>
        </w:tc>
        <w:tc>
          <w:tcPr>
            <w:tcW w:w="1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6758" w14:textId="77777777" w:rsidR="00EA5E06" w:rsidRPr="00C43E85" w:rsidRDefault="00EA5E06">
            <w:pPr>
              <w:snapToGrid w:val="0"/>
              <w:rPr>
                <w:b/>
                <w:bCs/>
              </w:rPr>
            </w:pPr>
          </w:p>
        </w:tc>
      </w:tr>
    </w:tbl>
    <w:p w14:paraId="389D8AE9" w14:textId="77777777" w:rsidR="00EA5E06" w:rsidRDefault="00EA5E06">
      <w:pPr>
        <w:rPr>
          <w:b/>
          <w:bCs/>
          <w:sz w:val="20"/>
        </w:rPr>
      </w:pPr>
    </w:p>
    <w:p w14:paraId="7824705E" w14:textId="77777777" w:rsidR="00453073" w:rsidRPr="00C43E85" w:rsidRDefault="00453073" w:rsidP="00453073">
      <w:pPr>
        <w:rPr>
          <w:b/>
          <w:bCs/>
          <w:sz w:val="20"/>
        </w:rPr>
      </w:pPr>
    </w:p>
    <w:p w14:paraId="28F7AE9A" w14:textId="20C45346" w:rsidR="00453073" w:rsidRPr="00C43E85" w:rsidRDefault="00453073" w:rsidP="00453073">
      <w:pPr>
        <w:rPr>
          <w:b/>
          <w:bCs/>
          <w:sz w:val="20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046"/>
      </w:tblGrid>
      <w:tr w:rsidR="00453073" w:rsidRPr="00C43E85" w14:paraId="523583B8" w14:textId="77777777" w:rsidTr="003D4C6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20583" w14:textId="77777777" w:rsidR="00453073" w:rsidRPr="00C43E85" w:rsidRDefault="00453073" w:rsidP="003D4C6E">
            <w:pPr>
              <w:snapToGrid w:val="0"/>
              <w:rPr>
                <w:b/>
                <w:bCs/>
                <w:sz w:val="20"/>
              </w:rPr>
            </w:pPr>
          </w:p>
          <w:p w14:paraId="1FCA5BF1" w14:textId="3F97C0BD" w:rsidR="00453073" w:rsidRPr="00C43E85" w:rsidRDefault="00453073" w:rsidP="003D4C6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Risultati attesi e modalità di verifica di esiti e ricadute formative</w:t>
            </w:r>
          </w:p>
          <w:p w14:paraId="3135EEDD" w14:textId="77777777" w:rsidR="00453073" w:rsidRPr="00C43E85" w:rsidRDefault="00453073" w:rsidP="003D4C6E">
            <w:pPr>
              <w:rPr>
                <w:b/>
                <w:bCs/>
                <w:sz w:val="20"/>
              </w:rPr>
            </w:pPr>
          </w:p>
        </w:tc>
        <w:tc>
          <w:tcPr>
            <w:tcW w:w="1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649B" w14:textId="77777777" w:rsidR="00453073" w:rsidRPr="00C43E85" w:rsidRDefault="00453073" w:rsidP="003D4C6E">
            <w:pPr>
              <w:snapToGrid w:val="0"/>
              <w:rPr>
                <w:b/>
                <w:bCs/>
              </w:rPr>
            </w:pPr>
          </w:p>
        </w:tc>
      </w:tr>
    </w:tbl>
    <w:p w14:paraId="6A0B1BF5" w14:textId="77777777" w:rsidR="00453073" w:rsidRDefault="00453073" w:rsidP="00453073">
      <w:pPr>
        <w:rPr>
          <w:b/>
          <w:bCs/>
          <w:sz w:val="20"/>
        </w:rPr>
      </w:pPr>
    </w:p>
    <w:p w14:paraId="325F3DB8" w14:textId="77777777" w:rsidR="00EA5E06" w:rsidRDefault="00EA5E06">
      <w:pPr>
        <w:rPr>
          <w:rFonts w:ascii="Arial" w:hAnsi="Arial" w:cs="Arial"/>
          <w:b/>
          <w:bCs/>
          <w:sz w:val="20"/>
        </w:rPr>
      </w:pPr>
    </w:p>
    <w:p w14:paraId="0ACF9935" w14:textId="01247789" w:rsidR="00EA5E06" w:rsidRPr="00DA7212" w:rsidRDefault="00EA5E06">
      <w:pPr>
        <w:rPr>
          <w:b/>
          <w:bCs/>
          <w:sz w:val="20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046"/>
      </w:tblGrid>
      <w:tr w:rsidR="00EA5E06" w:rsidRPr="00DA7212" w14:paraId="75D58559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5462B" w14:textId="77777777" w:rsidR="00EA5E06" w:rsidRPr="00DA7212" w:rsidRDefault="00EA5E06">
            <w:pPr>
              <w:rPr>
                <w:b/>
                <w:bCs/>
                <w:sz w:val="20"/>
              </w:rPr>
            </w:pPr>
            <w:r w:rsidRPr="00DA7212">
              <w:rPr>
                <w:b/>
                <w:bCs/>
                <w:sz w:val="20"/>
              </w:rPr>
              <w:t>Reclutamento risorse umane:</w:t>
            </w:r>
          </w:p>
          <w:p w14:paraId="6BD1B723" w14:textId="58F3B881" w:rsidR="00EA5E06" w:rsidRPr="00DA7212" w:rsidRDefault="00EA5E06" w:rsidP="009A0821">
            <w:pPr>
              <w:rPr>
                <w:b/>
                <w:bCs/>
                <w:sz w:val="20"/>
              </w:rPr>
            </w:pPr>
            <w:r w:rsidRPr="00DA7212">
              <w:rPr>
                <w:b/>
                <w:bCs/>
                <w:sz w:val="20"/>
              </w:rPr>
              <w:t xml:space="preserve">nominativi </w:t>
            </w:r>
            <w:r w:rsidR="009A0821">
              <w:rPr>
                <w:b/>
                <w:bCs/>
                <w:sz w:val="20"/>
              </w:rPr>
              <w:t>docente/i</w:t>
            </w:r>
          </w:p>
        </w:tc>
        <w:tc>
          <w:tcPr>
            <w:tcW w:w="1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347D" w14:textId="7C764839" w:rsidR="00EA5E06" w:rsidRDefault="009A0821" w:rsidP="009A0821">
            <w:pPr>
              <w:pStyle w:val="Paragrafoelenco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</w:t>
            </w:r>
          </w:p>
          <w:p w14:paraId="60BDB29C" w14:textId="19DE3539" w:rsidR="009A0821" w:rsidRDefault="009A0821" w:rsidP="009A0821">
            <w:pPr>
              <w:pStyle w:val="Paragrafoelenco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</w:t>
            </w:r>
          </w:p>
          <w:p w14:paraId="7CAC8A1E" w14:textId="5F342D29" w:rsidR="009A0821" w:rsidRPr="009A0821" w:rsidRDefault="009A0821" w:rsidP="009A0821">
            <w:pPr>
              <w:pStyle w:val="Paragrafoelenco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</w:t>
            </w:r>
          </w:p>
          <w:p w14:paraId="22B7877D" w14:textId="77777777" w:rsidR="00EA5E06" w:rsidRPr="00DA7212" w:rsidRDefault="00EA5E06">
            <w:pPr>
              <w:rPr>
                <w:b/>
                <w:bCs/>
              </w:rPr>
            </w:pPr>
          </w:p>
        </w:tc>
      </w:tr>
    </w:tbl>
    <w:p w14:paraId="1B69975A" w14:textId="77777777" w:rsidR="00EA5E06" w:rsidRPr="00DA7212" w:rsidRDefault="00EA5E06">
      <w:pPr>
        <w:rPr>
          <w:b/>
          <w:bCs/>
          <w:sz w:val="20"/>
        </w:rPr>
      </w:pPr>
    </w:p>
    <w:p w14:paraId="3CE02074" w14:textId="4C73C3ED" w:rsidR="00EA5E06" w:rsidRPr="00DA7212" w:rsidRDefault="009A0821">
      <w:pPr>
        <w:rPr>
          <w:b/>
          <w:bCs/>
          <w:sz w:val="20"/>
        </w:rPr>
      </w:pPr>
      <w:r>
        <w:rPr>
          <w:b/>
          <w:bCs/>
          <w:sz w:val="20"/>
        </w:rPr>
        <w:t xml:space="preserve">    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046"/>
      </w:tblGrid>
      <w:tr w:rsidR="00EA5E06" w:rsidRPr="00C43E85" w14:paraId="5C41D088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9C3ED" w14:textId="77777777" w:rsidR="00EA5E06" w:rsidRPr="00C43E85" w:rsidRDefault="00EA5E06">
            <w:pPr>
              <w:rPr>
                <w:b/>
                <w:bCs/>
                <w:sz w:val="20"/>
              </w:rPr>
            </w:pPr>
            <w:r w:rsidRPr="00C43E85">
              <w:rPr>
                <w:b/>
                <w:bCs/>
                <w:sz w:val="20"/>
              </w:rPr>
              <w:t>Reclutamento risorse umane:</w:t>
            </w:r>
          </w:p>
          <w:p w14:paraId="11EE475F" w14:textId="77777777" w:rsidR="00EA5E06" w:rsidRPr="00C43E85" w:rsidRDefault="00EA5E06">
            <w:pPr>
              <w:rPr>
                <w:b/>
                <w:bCs/>
                <w:sz w:val="20"/>
              </w:rPr>
            </w:pPr>
            <w:r w:rsidRPr="00C43E85">
              <w:rPr>
                <w:b/>
                <w:bCs/>
                <w:sz w:val="20"/>
              </w:rPr>
              <w:t>Personale A.T.A.</w:t>
            </w:r>
          </w:p>
          <w:p w14:paraId="7D34CD1E" w14:textId="439439AA" w:rsidR="00EA5E06" w:rsidRPr="00C43E85" w:rsidRDefault="00EA5E06" w:rsidP="00C43E85">
            <w:pPr>
              <w:rPr>
                <w:b/>
                <w:bCs/>
                <w:sz w:val="20"/>
              </w:rPr>
            </w:pPr>
          </w:p>
        </w:tc>
        <w:tc>
          <w:tcPr>
            <w:tcW w:w="1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EE48" w14:textId="77777777" w:rsidR="00EA5E06" w:rsidRPr="00C43E85" w:rsidRDefault="00EA5E06">
            <w:pPr>
              <w:snapToGrid w:val="0"/>
              <w:rPr>
                <w:b/>
                <w:bCs/>
                <w:sz w:val="20"/>
              </w:rPr>
            </w:pPr>
          </w:p>
          <w:p w14:paraId="12F55BB0" w14:textId="2AB66D1E" w:rsidR="00EA5E06" w:rsidRPr="00C43E85" w:rsidRDefault="00EA5E06">
            <w:pPr>
              <w:numPr>
                <w:ilvl w:val="0"/>
                <w:numId w:val="2"/>
              </w:numPr>
              <w:rPr>
                <w:b/>
                <w:bCs/>
                <w:sz w:val="20"/>
              </w:rPr>
            </w:pPr>
            <w:r w:rsidRPr="00C43E85">
              <w:rPr>
                <w:b/>
                <w:bCs/>
                <w:sz w:val="20"/>
              </w:rPr>
              <w:t>Assistent</w:t>
            </w:r>
            <w:r w:rsidR="009A0821">
              <w:rPr>
                <w:b/>
                <w:bCs/>
                <w:sz w:val="20"/>
              </w:rPr>
              <w:t>i</w:t>
            </w:r>
            <w:r w:rsidRPr="00C43E85">
              <w:rPr>
                <w:b/>
                <w:bCs/>
                <w:sz w:val="20"/>
              </w:rPr>
              <w:t xml:space="preserve"> Tecnici numero</w:t>
            </w:r>
            <w:r w:rsidR="00F83D12" w:rsidRPr="00C43E85">
              <w:rPr>
                <w:b/>
                <w:bCs/>
                <w:sz w:val="20"/>
              </w:rPr>
              <w:t xml:space="preserve"> </w:t>
            </w:r>
            <w:r w:rsidRPr="00C43E85">
              <w:rPr>
                <w:b/>
                <w:bCs/>
                <w:sz w:val="20"/>
              </w:rPr>
              <w:t>_____</w:t>
            </w:r>
          </w:p>
          <w:p w14:paraId="3466867A" w14:textId="77777777" w:rsidR="00EA5E06" w:rsidRPr="00C43E85" w:rsidRDefault="00EA5E06" w:rsidP="009A0821">
            <w:pPr>
              <w:ind w:left="360"/>
              <w:rPr>
                <w:b/>
                <w:bCs/>
                <w:sz w:val="20"/>
              </w:rPr>
            </w:pPr>
          </w:p>
        </w:tc>
      </w:tr>
    </w:tbl>
    <w:p w14:paraId="63E9E5EB" w14:textId="77777777" w:rsidR="00EA5E06" w:rsidRDefault="00EA5E06">
      <w:pPr>
        <w:rPr>
          <w:rFonts w:ascii="Arial" w:hAnsi="Arial" w:cs="Arial"/>
          <w:b/>
          <w:bCs/>
          <w:sz w:val="20"/>
        </w:rPr>
      </w:pPr>
    </w:p>
    <w:p w14:paraId="1F265385" w14:textId="379F00A2" w:rsidR="00EA5E06" w:rsidRPr="00DA7212" w:rsidRDefault="009A0821">
      <w:pPr>
        <w:rPr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046"/>
      </w:tblGrid>
      <w:tr w:rsidR="00EA5E06" w:rsidRPr="00DA7212" w14:paraId="38A7C58F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EE56B" w14:textId="77777777" w:rsidR="00EA5E06" w:rsidRPr="00DA7212" w:rsidRDefault="00EA5E06">
            <w:pPr>
              <w:rPr>
                <w:b/>
                <w:bCs/>
                <w:sz w:val="20"/>
              </w:rPr>
            </w:pPr>
            <w:r w:rsidRPr="00DA7212">
              <w:rPr>
                <w:b/>
                <w:bCs/>
                <w:sz w:val="20"/>
              </w:rPr>
              <w:t>Riepilogo monte ore necessario per espletamento del Progetto</w:t>
            </w:r>
          </w:p>
          <w:p w14:paraId="7F93F403" w14:textId="5C2A31EA" w:rsidR="00EA5E06" w:rsidRPr="00DA7212" w:rsidRDefault="00EA5E06">
            <w:pPr>
              <w:rPr>
                <w:b/>
                <w:bCs/>
                <w:sz w:val="20"/>
              </w:rPr>
            </w:pPr>
          </w:p>
          <w:p w14:paraId="6A05157E" w14:textId="77777777" w:rsidR="00EA5E06" w:rsidRPr="00DA7212" w:rsidRDefault="00EA5E06">
            <w:pPr>
              <w:rPr>
                <w:b/>
                <w:bCs/>
                <w:sz w:val="20"/>
              </w:rPr>
            </w:pPr>
          </w:p>
        </w:tc>
        <w:tc>
          <w:tcPr>
            <w:tcW w:w="1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2841" w14:textId="77777777" w:rsidR="00EA5E06" w:rsidRPr="00DA7212" w:rsidRDefault="00EA5E06">
            <w:pPr>
              <w:numPr>
                <w:ilvl w:val="0"/>
                <w:numId w:val="5"/>
              </w:numPr>
              <w:rPr>
                <w:b/>
                <w:bCs/>
                <w:sz w:val="20"/>
              </w:rPr>
            </w:pPr>
            <w:r w:rsidRPr="00DA7212">
              <w:rPr>
                <w:b/>
                <w:bCs/>
                <w:sz w:val="20"/>
              </w:rPr>
              <w:t xml:space="preserve">Attività </w:t>
            </w:r>
            <w:r w:rsidR="00C43E85" w:rsidRPr="00DA7212">
              <w:rPr>
                <w:b/>
                <w:bCs/>
                <w:sz w:val="20"/>
              </w:rPr>
              <w:t xml:space="preserve">frontali </w:t>
            </w:r>
            <w:r w:rsidRPr="00DA7212">
              <w:rPr>
                <w:b/>
                <w:bCs/>
                <w:sz w:val="20"/>
              </w:rPr>
              <w:t>di insegnamento ore ____;</w:t>
            </w:r>
          </w:p>
          <w:p w14:paraId="38692D17" w14:textId="77777777" w:rsidR="00EA5E06" w:rsidRPr="00DA7212" w:rsidRDefault="00EA5E06">
            <w:pPr>
              <w:numPr>
                <w:ilvl w:val="0"/>
                <w:numId w:val="5"/>
              </w:numPr>
              <w:rPr>
                <w:b/>
                <w:bCs/>
                <w:sz w:val="20"/>
              </w:rPr>
            </w:pPr>
            <w:r w:rsidRPr="00DA7212">
              <w:rPr>
                <w:b/>
                <w:bCs/>
                <w:sz w:val="20"/>
              </w:rPr>
              <w:t xml:space="preserve">Attività </w:t>
            </w:r>
            <w:r w:rsidR="00C43E85" w:rsidRPr="00DA7212">
              <w:rPr>
                <w:b/>
                <w:bCs/>
                <w:sz w:val="20"/>
              </w:rPr>
              <w:t xml:space="preserve">non frontali </w:t>
            </w:r>
            <w:r w:rsidRPr="00DA7212">
              <w:rPr>
                <w:b/>
                <w:bCs/>
                <w:sz w:val="20"/>
              </w:rPr>
              <w:t xml:space="preserve">ore </w:t>
            </w:r>
            <w:r w:rsidR="00EA1233" w:rsidRPr="00DA7212">
              <w:rPr>
                <w:b/>
                <w:bCs/>
                <w:sz w:val="20"/>
              </w:rPr>
              <w:t>__</w:t>
            </w:r>
            <w:r w:rsidRPr="00DA7212">
              <w:rPr>
                <w:b/>
                <w:bCs/>
                <w:sz w:val="20"/>
              </w:rPr>
              <w:t>;</w:t>
            </w:r>
          </w:p>
          <w:p w14:paraId="5E322B0D" w14:textId="77777777" w:rsidR="00EA5E06" w:rsidRPr="00DA7212" w:rsidRDefault="00EA5E06">
            <w:pPr>
              <w:numPr>
                <w:ilvl w:val="0"/>
                <w:numId w:val="5"/>
              </w:numPr>
              <w:rPr>
                <w:b/>
                <w:bCs/>
                <w:sz w:val="20"/>
              </w:rPr>
            </w:pPr>
            <w:r w:rsidRPr="00DA7212">
              <w:rPr>
                <w:b/>
                <w:bCs/>
                <w:sz w:val="20"/>
              </w:rPr>
              <w:t xml:space="preserve">Assistente Tecnico di Laboratorio ore </w:t>
            </w:r>
            <w:r w:rsidR="00EA1233" w:rsidRPr="00DA7212">
              <w:rPr>
                <w:b/>
                <w:bCs/>
                <w:sz w:val="20"/>
              </w:rPr>
              <w:t>__</w:t>
            </w:r>
            <w:r w:rsidRPr="00DA7212">
              <w:rPr>
                <w:b/>
                <w:bCs/>
                <w:sz w:val="20"/>
              </w:rPr>
              <w:t>;</w:t>
            </w:r>
          </w:p>
          <w:p w14:paraId="45AA7DC5" w14:textId="3384E3E0" w:rsidR="00EA5E06" w:rsidRPr="00DA7212" w:rsidRDefault="00EA5E06" w:rsidP="009A0821">
            <w:pPr>
              <w:ind w:left="360"/>
              <w:rPr>
                <w:b/>
                <w:bCs/>
                <w:sz w:val="20"/>
              </w:rPr>
            </w:pPr>
          </w:p>
        </w:tc>
      </w:tr>
    </w:tbl>
    <w:p w14:paraId="1752D45F" w14:textId="77777777" w:rsidR="00EA5E06" w:rsidRPr="00DA7212" w:rsidRDefault="00EA5E06">
      <w:pPr>
        <w:rPr>
          <w:b/>
          <w:bCs/>
          <w:sz w:val="20"/>
        </w:rPr>
      </w:pPr>
    </w:p>
    <w:p w14:paraId="5FA9F6AF" w14:textId="093B8CF9" w:rsidR="00EA5E06" w:rsidRPr="00DA7212" w:rsidRDefault="009A0821">
      <w:pPr>
        <w:rPr>
          <w:b/>
          <w:bCs/>
          <w:sz w:val="20"/>
        </w:rPr>
      </w:pPr>
      <w:r>
        <w:rPr>
          <w:b/>
          <w:bCs/>
          <w:sz w:val="20"/>
        </w:rPr>
        <w:t xml:space="preserve">   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046"/>
      </w:tblGrid>
      <w:tr w:rsidR="00EA5E06" w:rsidRPr="00DA7212" w14:paraId="36E09578" w14:textId="77777777" w:rsidTr="009A0821">
        <w:trPr>
          <w:trHeight w:val="91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97DEE" w14:textId="77777777" w:rsidR="00EA5E06" w:rsidRPr="00DA7212" w:rsidRDefault="00EA5E06">
            <w:pPr>
              <w:rPr>
                <w:b/>
                <w:bCs/>
                <w:sz w:val="20"/>
              </w:rPr>
            </w:pPr>
          </w:p>
          <w:p w14:paraId="6810CB95" w14:textId="77777777" w:rsidR="00EA5E06" w:rsidRPr="00DA7212" w:rsidRDefault="00EA5E06">
            <w:pPr>
              <w:rPr>
                <w:b/>
                <w:bCs/>
                <w:sz w:val="20"/>
              </w:rPr>
            </w:pPr>
            <w:r w:rsidRPr="00DA7212">
              <w:rPr>
                <w:b/>
                <w:bCs/>
                <w:sz w:val="20"/>
              </w:rPr>
              <w:t xml:space="preserve">Beni e servizi necessari per l’espletamento del Progetto </w:t>
            </w:r>
          </w:p>
          <w:p w14:paraId="675EEED7" w14:textId="77777777" w:rsidR="00EA5E06" w:rsidRPr="00DA7212" w:rsidRDefault="00EA5E06">
            <w:pPr>
              <w:rPr>
                <w:b/>
                <w:bCs/>
                <w:sz w:val="20"/>
              </w:rPr>
            </w:pPr>
          </w:p>
          <w:p w14:paraId="3FFD9488" w14:textId="77777777" w:rsidR="00EA5E06" w:rsidRPr="00DA7212" w:rsidRDefault="00EA5E06">
            <w:pPr>
              <w:rPr>
                <w:b/>
                <w:bCs/>
                <w:sz w:val="20"/>
              </w:rPr>
            </w:pPr>
          </w:p>
          <w:p w14:paraId="7E380ADB" w14:textId="77777777" w:rsidR="00EA5E06" w:rsidRPr="00DA7212" w:rsidRDefault="00EA5E06">
            <w:pPr>
              <w:rPr>
                <w:b/>
                <w:bCs/>
                <w:sz w:val="20"/>
              </w:rPr>
            </w:pPr>
          </w:p>
        </w:tc>
        <w:tc>
          <w:tcPr>
            <w:tcW w:w="1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7183" w14:textId="77777777" w:rsidR="00EA5E06" w:rsidRPr="00DA7212" w:rsidRDefault="00EA5E06">
            <w:pPr>
              <w:snapToGrid w:val="0"/>
              <w:rPr>
                <w:b/>
                <w:bCs/>
                <w:sz w:val="20"/>
              </w:rPr>
            </w:pPr>
          </w:p>
        </w:tc>
      </w:tr>
    </w:tbl>
    <w:p w14:paraId="60D2DF21" w14:textId="77777777" w:rsidR="00EA5E06" w:rsidRPr="00DA7212" w:rsidRDefault="00EA5E06">
      <w:pPr>
        <w:rPr>
          <w:b/>
          <w:bCs/>
          <w:sz w:val="20"/>
        </w:rPr>
      </w:pPr>
    </w:p>
    <w:p w14:paraId="14C6DA38" w14:textId="2BF3C141" w:rsidR="00EA5E06" w:rsidRPr="00DA7212" w:rsidRDefault="009A0821">
      <w:pPr>
        <w:rPr>
          <w:b/>
          <w:bCs/>
          <w:sz w:val="20"/>
        </w:rPr>
      </w:pPr>
      <w:r>
        <w:rPr>
          <w:b/>
          <w:bCs/>
          <w:sz w:val="20"/>
        </w:rPr>
        <w:t xml:space="preserve">   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046"/>
      </w:tblGrid>
      <w:tr w:rsidR="00EA5E06" w:rsidRPr="009A0821" w14:paraId="73A961C0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E5908" w14:textId="77777777" w:rsidR="00EA5E06" w:rsidRPr="00DA7212" w:rsidRDefault="00EA5E06">
            <w:pPr>
              <w:snapToGrid w:val="0"/>
              <w:rPr>
                <w:b/>
                <w:bCs/>
                <w:sz w:val="20"/>
              </w:rPr>
            </w:pPr>
          </w:p>
          <w:p w14:paraId="27DA55DD" w14:textId="77777777" w:rsidR="00EA5E06" w:rsidRDefault="00EA5E06">
            <w:pPr>
              <w:rPr>
                <w:b/>
                <w:bCs/>
                <w:sz w:val="20"/>
              </w:rPr>
            </w:pPr>
            <w:r w:rsidRPr="00DA7212">
              <w:rPr>
                <w:b/>
                <w:bCs/>
                <w:sz w:val="20"/>
              </w:rPr>
              <w:t xml:space="preserve">Materiali di report sull’attività svolta </w:t>
            </w:r>
            <w:r w:rsidR="00DA7212" w:rsidRPr="00DA7212">
              <w:rPr>
                <w:b/>
                <w:bCs/>
                <w:sz w:val="20"/>
              </w:rPr>
              <w:t>a cura del Responsabile del Progetto</w:t>
            </w:r>
          </w:p>
          <w:p w14:paraId="59C9D42B" w14:textId="77777777" w:rsidR="009A0821" w:rsidRPr="00DA7212" w:rsidRDefault="009A0821">
            <w:pPr>
              <w:rPr>
                <w:b/>
                <w:bCs/>
                <w:sz w:val="20"/>
              </w:rPr>
            </w:pPr>
          </w:p>
          <w:p w14:paraId="7E1CD91F" w14:textId="77777777" w:rsidR="00EA5E06" w:rsidRPr="00DA7212" w:rsidRDefault="00EA5E06">
            <w:pPr>
              <w:rPr>
                <w:b/>
                <w:bCs/>
                <w:sz w:val="20"/>
              </w:rPr>
            </w:pPr>
          </w:p>
          <w:p w14:paraId="33C2724C" w14:textId="77777777" w:rsidR="00EA5E06" w:rsidRPr="00DA7212" w:rsidRDefault="00EA5E06">
            <w:pPr>
              <w:rPr>
                <w:b/>
                <w:bCs/>
                <w:sz w:val="20"/>
              </w:rPr>
            </w:pPr>
          </w:p>
          <w:p w14:paraId="45A7A726" w14:textId="77777777" w:rsidR="00EA5E06" w:rsidRPr="00DA7212" w:rsidRDefault="00EA5E06">
            <w:pPr>
              <w:rPr>
                <w:b/>
                <w:bCs/>
                <w:sz w:val="20"/>
              </w:rPr>
            </w:pPr>
          </w:p>
          <w:p w14:paraId="4BC438F7" w14:textId="77777777" w:rsidR="00EA5E06" w:rsidRPr="00DA7212" w:rsidRDefault="00EA5E06">
            <w:pPr>
              <w:rPr>
                <w:b/>
                <w:bCs/>
                <w:sz w:val="20"/>
              </w:rPr>
            </w:pPr>
          </w:p>
        </w:tc>
        <w:tc>
          <w:tcPr>
            <w:tcW w:w="1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459B" w14:textId="77777777" w:rsidR="00EA5E06" w:rsidRPr="00DA7212" w:rsidRDefault="00EA5E06">
            <w:pPr>
              <w:snapToGrid w:val="0"/>
              <w:rPr>
                <w:b/>
                <w:bCs/>
                <w:sz w:val="20"/>
              </w:rPr>
            </w:pPr>
          </w:p>
          <w:p w14:paraId="07DD180A" w14:textId="77777777" w:rsidR="00EA5E06" w:rsidRPr="00DA7212" w:rsidRDefault="00EA1233">
            <w:pPr>
              <w:rPr>
                <w:b/>
                <w:bCs/>
                <w:sz w:val="20"/>
              </w:rPr>
            </w:pPr>
            <w:r w:rsidRPr="009A0821">
              <w:rPr>
                <w:b/>
                <w:bCs/>
                <w:sz w:val="20"/>
              </w:rPr>
              <w:sym w:font="Wingdings" w:char="F0A8"/>
            </w:r>
            <w:r w:rsidR="00EA5E06" w:rsidRPr="009A0821">
              <w:rPr>
                <w:b/>
                <w:bCs/>
                <w:sz w:val="20"/>
              </w:rPr>
              <w:t xml:space="preserve"> </w:t>
            </w:r>
            <w:r w:rsidR="00EA5E06" w:rsidRPr="00DA7212">
              <w:rPr>
                <w:b/>
                <w:bCs/>
                <w:sz w:val="20"/>
              </w:rPr>
              <w:t>Registri di presenza allievi con riepilogo presenze allievi</w:t>
            </w:r>
          </w:p>
          <w:p w14:paraId="47EFEB1C" w14:textId="77777777" w:rsidR="00EA5E06" w:rsidRPr="00DA7212" w:rsidRDefault="00EA5E06">
            <w:pPr>
              <w:rPr>
                <w:b/>
                <w:bCs/>
                <w:sz w:val="20"/>
              </w:rPr>
            </w:pPr>
          </w:p>
          <w:p w14:paraId="459EB326" w14:textId="4C9BF19E" w:rsidR="00EA5E06" w:rsidRDefault="00EA1233" w:rsidP="00DA7212">
            <w:pPr>
              <w:rPr>
                <w:b/>
                <w:bCs/>
                <w:sz w:val="20"/>
              </w:rPr>
            </w:pPr>
            <w:r w:rsidRPr="009A0821">
              <w:rPr>
                <w:b/>
                <w:bCs/>
                <w:sz w:val="20"/>
              </w:rPr>
              <w:sym w:font="Wingdings" w:char="F0A8"/>
            </w:r>
            <w:r w:rsidR="00EA5E06" w:rsidRPr="009A0821">
              <w:rPr>
                <w:b/>
                <w:bCs/>
                <w:sz w:val="20"/>
              </w:rPr>
              <w:t xml:space="preserve">  </w:t>
            </w:r>
            <w:r w:rsidR="009A0821" w:rsidRPr="009A0821">
              <w:rPr>
                <w:b/>
                <w:bCs/>
                <w:sz w:val="20"/>
              </w:rPr>
              <w:t>R</w:t>
            </w:r>
            <w:r w:rsidR="00EA5E06" w:rsidRPr="00DA7212">
              <w:rPr>
                <w:b/>
                <w:bCs/>
                <w:sz w:val="20"/>
              </w:rPr>
              <w:t xml:space="preserve">elazione finale </w:t>
            </w:r>
            <w:r w:rsidR="00DA7212">
              <w:rPr>
                <w:b/>
                <w:bCs/>
                <w:sz w:val="20"/>
              </w:rPr>
              <w:t>di rendicontazione dell’attività svolta</w:t>
            </w:r>
          </w:p>
          <w:p w14:paraId="744B848E" w14:textId="77777777" w:rsidR="00DA7212" w:rsidRPr="00DA7212" w:rsidRDefault="00DA7212" w:rsidP="00DA7212">
            <w:pPr>
              <w:rPr>
                <w:b/>
                <w:bCs/>
                <w:sz w:val="20"/>
              </w:rPr>
            </w:pPr>
          </w:p>
          <w:p w14:paraId="10292DEE" w14:textId="77777777" w:rsidR="00EA5E06" w:rsidRPr="00DA7212" w:rsidRDefault="00EA1233">
            <w:pPr>
              <w:rPr>
                <w:b/>
                <w:bCs/>
                <w:sz w:val="20"/>
              </w:rPr>
            </w:pPr>
            <w:r w:rsidRPr="009A0821">
              <w:rPr>
                <w:b/>
                <w:bCs/>
                <w:sz w:val="20"/>
              </w:rPr>
              <w:sym w:font="Wingdings" w:char="F0A8"/>
            </w:r>
            <w:r w:rsidR="00EA5E06" w:rsidRPr="009A0821">
              <w:rPr>
                <w:b/>
                <w:bCs/>
                <w:sz w:val="20"/>
              </w:rPr>
              <w:t xml:space="preserve"> </w:t>
            </w:r>
            <w:r w:rsidR="00EA5E06" w:rsidRPr="00DA7212">
              <w:rPr>
                <w:b/>
                <w:bCs/>
                <w:sz w:val="20"/>
              </w:rPr>
              <w:t>Certificazione allievi (ove prevista)</w:t>
            </w:r>
          </w:p>
          <w:p w14:paraId="16D3BE22" w14:textId="77777777" w:rsidR="00EA5E06" w:rsidRPr="00DA7212" w:rsidRDefault="00EA5E06">
            <w:pPr>
              <w:rPr>
                <w:b/>
                <w:bCs/>
                <w:sz w:val="20"/>
              </w:rPr>
            </w:pPr>
          </w:p>
          <w:p w14:paraId="5431DA71" w14:textId="77777777" w:rsidR="00EA5E06" w:rsidRPr="00DA7212" w:rsidRDefault="00DA7212">
            <w:pPr>
              <w:rPr>
                <w:b/>
                <w:bCs/>
                <w:sz w:val="20"/>
              </w:rPr>
            </w:pPr>
            <w:r w:rsidRPr="009A0821">
              <w:rPr>
                <w:b/>
                <w:bCs/>
                <w:sz w:val="20"/>
              </w:rPr>
              <w:sym w:font="Wingdings" w:char="F0A8"/>
            </w:r>
            <w:r w:rsidR="00EA5E06" w:rsidRPr="009A0821">
              <w:rPr>
                <w:b/>
                <w:bCs/>
                <w:sz w:val="20"/>
              </w:rPr>
              <w:t xml:space="preserve"> </w:t>
            </w:r>
            <w:r w:rsidR="00EA5E06" w:rsidRPr="00DA7212">
              <w:rPr>
                <w:b/>
                <w:bCs/>
                <w:sz w:val="20"/>
              </w:rPr>
              <w:t>Altro(specificare) __________________________________________________________________________</w:t>
            </w:r>
          </w:p>
          <w:p w14:paraId="179614D1" w14:textId="77777777" w:rsidR="00EA5E06" w:rsidRPr="00DA7212" w:rsidRDefault="00EA5E06">
            <w:pPr>
              <w:rPr>
                <w:b/>
                <w:bCs/>
                <w:sz w:val="20"/>
              </w:rPr>
            </w:pPr>
          </w:p>
        </w:tc>
      </w:tr>
    </w:tbl>
    <w:p w14:paraId="4417FC0F" w14:textId="77777777" w:rsidR="00EA5E06" w:rsidRPr="009A0821" w:rsidRDefault="00EA5E06">
      <w:pPr>
        <w:rPr>
          <w:b/>
          <w:bCs/>
          <w:sz w:val="20"/>
        </w:rPr>
      </w:pPr>
    </w:p>
    <w:p w14:paraId="2023A2DE" w14:textId="77777777" w:rsidR="00397C8E" w:rsidRDefault="00397C8E">
      <w:pPr>
        <w:rPr>
          <w:b/>
          <w:bCs/>
        </w:rPr>
      </w:pPr>
    </w:p>
    <w:p w14:paraId="122BDC18" w14:textId="0DA7C812" w:rsidR="00EA5E06" w:rsidRDefault="00EA5E06">
      <w:pPr>
        <w:rPr>
          <w:b/>
          <w:bCs/>
        </w:rPr>
      </w:pPr>
      <w:r w:rsidRPr="00DA7212">
        <w:rPr>
          <w:b/>
          <w:bCs/>
        </w:rPr>
        <w:t>Ragusa, ______________________________                                                                             Il Re</w:t>
      </w:r>
      <w:r w:rsidR="00DA7212" w:rsidRPr="00DA7212">
        <w:rPr>
          <w:b/>
          <w:bCs/>
        </w:rPr>
        <w:t xml:space="preserve">sponsabile </w:t>
      </w:r>
      <w:r w:rsidRPr="00DA7212">
        <w:rPr>
          <w:b/>
          <w:bCs/>
        </w:rPr>
        <w:t>di Progetto</w:t>
      </w:r>
    </w:p>
    <w:p w14:paraId="78B30864" w14:textId="77777777" w:rsidR="006777F0" w:rsidRPr="00DA7212" w:rsidRDefault="006777F0">
      <w:pPr>
        <w:rPr>
          <w:b/>
          <w:bCs/>
        </w:rPr>
      </w:pPr>
    </w:p>
    <w:p w14:paraId="37A73619" w14:textId="77777777" w:rsidR="00EA5E06" w:rsidRPr="00DA7212" w:rsidRDefault="00EA5E06">
      <w:pPr>
        <w:rPr>
          <w:b/>
          <w:bCs/>
        </w:rPr>
      </w:pPr>
    </w:p>
    <w:p w14:paraId="24D32B76" w14:textId="77777777" w:rsidR="00EA5E06" w:rsidRPr="00DA7212" w:rsidRDefault="00EA5E06">
      <w:pPr>
        <w:rPr>
          <w:b/>
          <w:bCs/>
        </w:rPr>
      </w:pPr>
      <w:r w:rsidRPr="00DA7212">
        <w:rPr>
          <w:b/>
          <w:bCs/>
        </w:rPr>
        <w:tab/>
      </w:r>
      <w:r w:rsidRPr="00DA7212">
        <w:rPr>
          <w:b/>
          <w:bCs/>
        </w:rPr>
        <w:tab/>
      </w:r>
      <w:r w:rsidRPr="00DA7212">
        <w:rPr>
          <w:b/>
          <w:bCs/>
        </w:rPr>
        <w:tab/>
      </w:r>
      <w:r w:rsidRPr="00DA7212">
        <w:rPr>
          <w:b/>
          <w:bCs/>
        </w:rPr>
        <w:tab/>
      </w:r>
      <w:r w:rsidRPr="00DA7212">
        <w:rPr>
          <w:b/>
          <w:bCs/>
        </w:rPr>
        <w:tab/>
      </w:r>
      <w:r w:rsidRPr="00DA7212">
        <w:rPr>
          <w:b/>
          <w:bCs/>
        </w:rPr>
        <w:tab/>
      </w:r>
      <w:r w:rsidRPr="00DA7212">
        <w:rPr>
          <w:b/>
          <w:bCs/>
        </w:rPr>
        <w:tab/>
      </w:r>
      <w:r w:rsidRPr="00DA7212">
        <w:rPr>
          <w:b/>
          <w:bCs/>
        </w:rPr>
        <w:tab/>
      </w:r>
      <w:r w:rsidRPr="00DA7212">
        <w:rPr>
          <w:b/>
          <w:bCs/>
        </w:rPr>
        <w:tab/>
      </w:r>
      <w:r w:rsidRPr="00DA7212">
        <w:rPr>
          <w:b/>
          <w:bCs/>
        </w:rPr>
        <w:tab/>
      </w:r>
      <w:r w:rsidRPr="00DA7212">
        <w:rPr>
          <w:b/>
          <w:bCs/>
        </w:rPr>
        <w:tab/>
        <w:t>____________________________________________</w:t>
      </w:r>
    </w:p>
    <w:sectPr w:rsidR="00EA5E06" w:rsidRPr="00DA7212" w:rsidSect="00C43E85">
      <w:footnotePr>
        <w:pos w:val="beneathText"/>
      </w:footnotePr>
      <w:pgSz w:w="16837" w:h="11905" w:orient="landscape"/>
      <w:pgMar w:top="1134" w:right="1418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MT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268B4DF7"/>
    <w:multiLevelType w:val="hybridMultilevel"/>
    <w:tmpl w:val="766473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8487B"/>
    <w:multiLevelType w:val="hybridMultilevel"/>
    <w:tmpl w:val="70C247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F4914"/>
    <w:multiLevelType w:val="hybridMultilevel"/>
    <w:tmpl w:val="AAE46912"/>
    <w:lvl w:ilvl="0" w:tplc="00000003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816330">
    <w:abstractNumId w:val="0"/>
  </w:num>
  <w:num w:numId="2" w16cid:durableId="1809127554">
    <w:abstractNumId w:val="1"/>
  </w:num>
  <w:num w:numId="3" w16cid:durableId="687878196">
    <w:abstractNumId w:val="2"/>
  </w:num>
  <w:num w:numId="4" w16cid:durableId="1956251106">
    <w:abstractNumId w:val="3"/>
  </w:num>
  <w:num w:numId="5" w16cid:durableId="63455888">
    <w:abstractNumId w:val="4"/>
  </w:num>
  <w:num w:numId="6" w16cid:durableId="1161657459">
    <w:abstractNumId w:val="5"/>
  </w:num>
  <w:num w:numId="7" w16cid:durableId="2026789514">
    <w:abstractNumId w:val="7"/>
  </w:num>
  <w:num w:numId="8" w16cid:durableId="340010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4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A29"/>
    <w:rsid w:val="001806CA"/>
    <w:rsid w:val="002248E7"/>
    <w:rsid w:val="00231483"/>
    <w:rsid w:val="00385B17"/>
    <w:rsid w:val="00397C8E"/>
    <w:rsid w:val="00453073"/>
    <w:rsid w:val="005A5060"/>
    <w:rsid w:val="005A51D5"/>
    <w:rsid w:val="005F7A29"/>
    <w:rsid w:val="00637442"/>
    <w:rsid w:val="006777F0"/>
    <w:rsid w:val="006D2C72"/>
    <w:rsid w:val="007313C0"/>
    <w:rsid w:val="00785BA6"/>
    <w:rsid w:val="009A0821"/>
    <w:rsid w:val="00A511BC"/>
    <w:rsid w:val="00A72E7D"/>
    <w:rsid w:val="00AA61BE"/>
    <w:rsid w:val="00C2457B"/>
    <w:rsid w:val="00C43E85"/>
    <w:rsid w:val="00C70F9C"/>
    <w:rsid w:val="00C9754D"/>
    <w:rsid w:val="00D56DEE"/>
    <w:rsid w:val="00DA7212"/>
    <w:rsid w:val="00DB6EAC"/>
    <w:rsid w:val="00E1187B"/>
    <w:rsid w:val="00E918FB"/>
    <w:rsid w:val="00EA1233"/>
    <w:rsid w:val="00EA5E06"/>
    <w:rsid w:val="00F8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BF2F"/>
  <w15:chartTrackingRefBased/>
  <w15:docId w15:val="{8F88EA20-62F5-466E-B0C7-3F37DF25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eastAsia="Arial Unicode MS" w:hAnsi="Arial" w:cs="Arial"/>
      <w:b/>
      <w:bCs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Arial" w:eastAsia="Arial Unicode MS" w:hAnsi="Arial" w:cs="Arial"/>
      <w:b/>
      <w:bCs/>
      <w:color w:val="0000F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5">
    <w:name w:val="Intestazione5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">
    <w:name w:val="Corpo del testo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4">
    <w:name w:val="Intestazione4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Oggettoconpuntadifreccia">
    <w:name w:val="Oggetto con punta di freccia"/>
    <w:basedOn w:val="Normale"/>
  </w:style>
  <w:style w:type="paragraph" w:customStyle="1" w:styleId="Oggettoconombra">
    <w:name w:val="Oggetto con ombra"/>
    <w:basedOn w:val="Normale"/>
  </w:style>
  <w:style w:type="paragraph" w:customStyle="1" w:styleId="Oggettosenzariempimento">
    <w:name w:val="Oggetto senza riempimento"/>
    <w:basedOn w:val="Normale"/>
  </w:style>
  <w:style w:type="paragraph" w:customStyle="1" w:styleId="Testo">
    <w:name w:val="Testo"/>
    <w:basedOn w:val="Didascalia1"/>
  </w:style>
  <w:style w:type="paragraph" w:customStyle="1" w:styleId="Corpotestogiustificato">
    <w:name w:val="Corpo testo giustificato"/>
    <w:basedOn w:val="Normale"/>
  </w:style>
  <w:style w:type="paragraph" w:styleId="Rientrocorpodeltesto">
    <w:name w:val="Body Text Indent"/>
    <w:basedOn w:val="Corpodeltesto"/>
    <w:semiHidden/>
    <w:pPr>
      <w:ind w:left="283"/>
    </w:pPr>
  </w:style>
  <w:style w:type="paragraph" w:customStyle="1" w:styleId="Titolo3">
    <w:name w:val="Titolo3"/>
    <w:basedOn w:val="Normale"/>
  </w:style>
  <w:style w:type="paragraph" w:customStyle="1" w:styleId="Titolo4">
    <w:name w:val="Titolo4"/>
    <w:basedOn w:val="Normale"/>
    <w:pPr>
      <w:jc w:val="center"/>
    </w:pPr>
  </w:style>
  <w:style w:type="paragraph" w:customStyle="1" w:styleId="Titolo5">
    <w:name w:val="Titolo5"/>
    <w:basedOn w:val="Normale"/>
    <w:pPr>
      <w:spacing w:before="57" w:after="57"/>
      <w:ind w:right="113"/>
      <w:jc w:val="center"/>
    </w:pPr>
  </w:style>
  <w:style w:type="paragraph" w:customStyle="1" w:styleId="Intestazione1">
    <w:name w:val="Intestazione1"/>
    <w:basedOn w:val="Normale"/>
    <w:pPr>
      <w:spacing w:before="238" w:after="119"/>
    </w:pPr>
  </w:style>
  <w:style w:type="paragraph" w:customStyle="1" w:styleId="Intestazione2">
    <w:name w:val="Intestazione2"/>
    <w:basedOn w:val="Normale"/>
    <w:pPr>
      <w:spacing w:before="238" w:after="119"/>
    </w:pPr>
  </w:style>
  <w:style w:type="paragraph" w:customStyle="1" w:styleId="Lineadiquotatura">
    <w:name w:val="Linea di quotatura"/>
    <w:basedOn w:val="Normale"/>
  </w:style>
  <w:style w:type="paragraph" w:customStyle="1" w:styleId="StandardLTGliederung1">
    <w:name w:val="Standard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Tahoma" w:eastAsia="Tahoma" w:hAnsi="Tahoma"/>
      <w:color w:val="000000"/>
      <w:sz w:val="64"/>
      <w:szCs w:val="64"/>
      <w:lang w:eastAsia="ar-SA"/>
    </w:rPr>
  </w:style>
  <w:style w:type="paragraph" w:customStyle="1" w:styleId="StandardLTGliederung2">
    <w:name w:val="Standard~LT~Gliederung 2"/>
    <w:basedOn w:val="Standard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StandardLTGliederung3">
    <w:name w:val="Standard~LT~Gliederung 3"/>
    <w:basedOn w:val="Standard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StandardLTGliederung4">
    <w:name w:val="Standard~LT~Gliederung 4"/>
    <w:basedOn w:val="Standard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StandardLTGliederung5">
    <w:name w:val="Standard~LT~Gliederung 5"/>
    <w:basedOn w:val="StandardLTGliederung4"/>
  </w:style>
  <w:style w:type="paragraph" w:customStyle="1" w:styleId="StandardLTGliederung6">
    <w:name w:val="Standard~LT~Gliederung 6"/>
    <w:basedOn w:val="StandardLTGliederung5"/>
  </w:style>
  <w:style w:type="paragraph" w:customStyle="1" w:styleId="StandardLTGliederung7">
    <w:name w:val="Standard~LT~Gliederung 7"/>
    <w:basedOn w:val="StandardLTGliederung6"/>
  </w:style>
  <w:style w:type="paragraph" w:customStyle="1" w:styleId="StandardLTGliederung8">
    <w:name w:val="Standard~LT~Gliederung 8"/>
    <w:basedOn w:val="StandardLTGliederung7"/>
  </w:style>
  <w:style w:type="paragraph" w:customStyle="1" w:styleId="StandardLTGliederung9">
    <w:name w:val="Standard~LT~Gliederung 9"/>
    <w:basedOn w:val="StandardLTGliederung8"/>
  </w:style>
  <w:style w:type="paragraph" w:customStyle="1" w:styleId="StandardLTTitel">
    <w:name w:val="Standard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eastAsia="Tahoma" w:hAnsi="Tahoma"/>
      <w:color w:val="000000"/>
      <w:sz w:val="88"/>
      <w:szCs w:val="88"/>
      <w:lang w:eastAsia="ar-SA"/>
    </w:rPr>
  </w:style>
  <w:style w:type="paragraph" w:customStyle="1" w:styleId="StandardLTUntertitel">
    <w:name w:val="Standard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Tahoma" w:eastAsia="Tahoma" w:hAnsi="Tahoma"/>
      <w:color w:val="000000"/>
      <w:sz w:val="64"/>
      <w:szCs w:val="64"/>
      <w:lang w:eastAsia="ar-SA"/>
    </w:rPr>
  </w:style>
  <w:style w:type="paragraph" w:customStyle="1" w:styleId="StandardLTNotizen">
    <w:name w:val="Standard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Tahoma" w:eastAsia="Tahoma" w:hAnsi="Tahoma"/>
      <w:color w:val="000000"/>
      <w:sz w:val="24"/>
      <w:szCs w:val="24"/>
      <w:lang w:eastAsia="ar-SA"/>
    </w:rPr>
  </w:style>
  <w:style w:type="paragraph" w:customStyle="1" w:styleId="StandardLTHintergrundobjekte">
    <w:name w:val="Standard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eastAsia="Arial"/>
      <w:color w:val="000000"/>
      <w:sz w:val="48"/>
      <w:szCs w:val="48"/>
      <w:lang w:eastAsia="ar-SA"/>
    </w:rPr>
  </w:style>
  <w:style w:type="paragraph" w:customStyle="1" w:styleId="StandardLTHintergrund">
    <w:name w:val="Standard~LT~Hintergrund"/>
    <w:pPr>
      <w:widowControl w:val="0"/>
      <w:suppressAutoHyphens/>
      <w:autoSpaceDE w:val="0"/>
      <w:jc w:val="center"/>
    </w:pPr>
    <w:rPr>
      <w:rFonts w:eastAsia="Arial Unicode MS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Tahoma" w:eastAsia="Tahoma" w:hAnsi="Tahoma"/>
      <w:sz w:val="36"/>
      <w:szCs w:val="36"/>
      <w:lang w:eastAsia="ar-SA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styleId="Titolo">
    <w:name w:val="Title"/>
    <w:basedOn w:val="Intestazione3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3"/>
    <w:next w:val="Corpodeltesto"/>
    <w:qFormat/>
    <w:pPr>
      <w:jc w:val="center"/>
    </w:pPr>
    <w:rPr>
      <w:i/>
      <w:iCs/>
    </w:rPr>
  </w:style>
  <w:style w:type="paragraph" w:customStyle="1" w:styleId="Oggettidisfondo">
    <w:name w:val="Oggetti di sfondo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eastAsia="Arial"/>
      <w:color w:val="000000"/>
      <w:sz w:val="48"/>
      <w:szCs w:val="48"/>
      <w:lang w:eastAsia="ar-SA"/>
    </w:rPr>
  </w:style>
  <w:style w:type="paragraph" w:customStyle="1" w:styleId="Sfondo">
    <w:name w:val="Sfondo"/>
    <w:pPr>
      <w:widowControl w:val="0"/>
      <w:suppressAutoHyphens/>
      <w:autoSpaceDE w:val="0"/>
      <w:jc w:val="center"/>
    </w:pPr>
    <w:rPr>
      <w:rFonts w:eastAsia="Arial Unicode MS"/>
      <w:sz w:val="24"/>
      <w:szCs w:val="24"/>
      <w:lang w:eastAsia="ar-SA"/>
    </w:rPr>
  </w:style>
  <w:style w:type="paragraph" w:customStyle="1" w:styleId="Note">
    <w:name w:val="No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Tahoma" w:eastAsia="Tahoma" w:hAnsi="Tahoma"/>
      <w:color w:val="000000"/>
      <w:sz w:val="24"/>
      <w:szCs w:val="24"/>
      <w:lang w:eastAsia="ar-SA"/>
    </w:rPr>
  </w:style>
  <w:style w:type="paragraph" w:customStyle="1" w:styleId="Struttura1">
    <w:name w:val="Struttura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Tahoma" w:eastAsia="Tahoma" w:hAnsi="Tahoma"/>
      <w:color w:val="000000"/>
      <w:sz w:val="64"/>
      <w:szCs w:val="64"/>
      <w:lang w:eastAsia="ar-SA"/>
    </w:rPr>
  </w:style>
  <w:style w:type="paragraph" w:customStyle="1" w:styleId="Struttura2">
    <w:name w:val="Struttura 2"/>
    <w:basedOn w:val="Struttura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Struttura3">
    <w:name w:val="Struttura 3"/>
    <w:basedOn w:val="Struttura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Struttura4">
    <w:name w:val="Struttura 4"/>
    <w:basedOn w:val="Struttura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Struttura5">
    <w:name w:val="Struttura 5"/>
    <w:basedOn w:val="Struttura4"/>
  </w:style>
  <w:style w:type="paragraph" w:customStyle="1" w:styleId="Struttura6">
    <w:name w:val="Struttura 6"/>
    <w:basedOn w:val="Struttura5"/>
  </w:style>
  <w:style w:type="paragraph" w:customStyle="1" w:styleId="Struttura7">
    <w:name w:val="Struttura 7"/>
    <w:basedOn w:val="Struttura6"/>
  </w:style>
  <w:style w:type="paragraph" w:customStyle="1" w:styleId="Struttura8">
    <w:name w:val="Struttura 8"/>
    <w:basedOn w:val="Struttura7"/>
  </w:style>
  <w:style w:type="paragraph" w:customStyle="1" w:styleId="Struttura9">
    <w:name w:val="Struttura 9"/>
    <w:basedOn w:val="Struttura8"/>
  </w:style>
  <w:style w:type="character" w:styleId="Collegamentoipertestuale">
    <w:name w:val="Hyperlink"/>
    <w:rsid w:val="00397C8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918FB"/>
    <w:pPr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ps01000r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3794</CharactersWithSpaces>
  <SharedDoc>false</SharedDoc>
  <HLinks>
    <vt:vector size="6" baseType="variant">
      <vt:variant>
        <vt:i4>524396</vt:i4>
      </vt:variant>
      <vt:variant>
        <vt:i4>0</vt:i4>
      </vt:variant>
      <vt:variant>
        <vt:i4>0</vt:i4>
      </vt:variant>
      <vt:variant>
        <vt:i4>5</vt:i4>
      </vt:variant>
      <vt:variant>
        <vt:lpwstr>mailto:rgps01000r@istruzione.it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Daniele Brogna</cp:lastModifiedBy>
  <cp:revision>2</cp:revision>
  <cp:lastPrinted>2010-02-23T11:00:00Z</cp:lastPrinted>
  <dcterms:created xsi:type="dcterms:W3CDTF">2024-10-07T16:47:00Z</dcterms:created>
  <dcterms:modified xsi:type="dcterms:W3CDTF">2024-10-07T16:47:00Z</dcterms:modified>
</cp:coreProperties>
</file>